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09" w:rsidRDefault="00BF2809" w:rsidP="00BF2809">
      <w:pPr>
        <w:spacing w:after="200" w:line="276" w:lineRule="auto"/>
        <w:jc w:val="center"/>
        <w:rPr>
          <w:rFonts w:eastAsiaTheme="minorEastAsia" w:cstheme="minorBidi"/>
          <w:b/>
          <w:i/>
          <w:sz w:val="32"/>
          <w:szCs w:val="32"/>
        </w:rPr>
      </w:pPr>
    </w:p>
    <w:p w:rsidR="00BF2809" w:rsidRPr="00BF2809" w:rsidRDefault="00BF2809" w:rsidP="00BF2809">
      <w:pPr>
        <w:spacing w:after="200" w:line="276" w:lineRule="auto"/>
        <w:jc w:val="center"/>
        <w:rPr>
          <w:rFonts w:eastAsiaTheme="minorEastAsia" w:cstheme="minorBidi"/>
          <w:b/>
          <w:i/>
          <w:sz w:val="32"/>
          <w:szCs w:val="32"/>
        </w:rPr>
      </w:pPr>
      <w:r w:rsidRPr="00BF2809">
        <w:rPr>
          <w:rFonts w:eastAsiaTheme="minorEastAsia" w:cstheme="minorBidi"/>
          <w:b/>
          <w:i/>
          <w:sz w:val="32"/>
          <w:szCs w:val="32"/>
        </w:rPr>
        <w:t>Муниципальное казенное общеобразовательное учреждение «Левашинская СОШ»</w:t>
      </w: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sz w:val="32"/>
          <w:szCs w:val="32"/>
        </w:rPr>
      </w:pPr>
    </w:p>
    <w:tbl>
      <w:tblPr>
        <w:tblStyle w:val="16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4"/>
        <w:gridCol w:w="360"/>
        <w:gridCol w:w="3024"/>
        <w:gridCol w:w="236"/>
        <w:gridCol w:w="3308"/>
      </w:tblGrid>
      <w:tr w:rsidR="00BF2809" w:rsidRPr="00BF2809" w:rsidTr="00A17C98">
        <w:trPr>
          <w:trHeight w:val="2272"/>
        </w:trPr>
        <w:tc>
          <w:tcPr>
            <w:tcW w:w="3704" w:type="dxa"/>
          </w:tcPr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  <w:lang w:eastAsia="en-US"/>
              </w:rPr>
            </w:pPr>
            <w:r w:rsidRPr="00BF2809">
              <w:rPr>
                <w:i/>
              </w:rPr>
              <w:t xml:space="preserve">          Обсуждено</w:t>
            </w: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</w:rPr>
            </w:pP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</w:rPr>
            </w:pPr>
            <w:r w:rsidRPr="00BF2809">
              <w:rPr>
                <w:i/>
              </w:rPr>
              <w:t xml:space="preserve">   На заседании ШМО</w:t>
            </w: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</w:rPr>
            </w:pPr>
            <w:r w:rsidRPr="00BF2809">
              <w:rPr>
                <w:i/>
              </w:rPr>
              <w:t xml:space="preserve">   Руководитель ШМО</w:t>
            </w: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</w:rPr>
            </w:pP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  <w:sz w:val="32"/>
                <w:szCs w:val="32"/>
                <w:lang w:eastAsia="en-US"/>
              </w:rPr>
            </w:pPr>
            <w:r w:rsidRPr="00BF2809">
              <w:rPr>
                <w:i/>
              </w:rPr>
              <w:t>____________Магомедова П.Б.</w:t>
            </w:r>
          </w:p>
        </w:tc>
        <w:tc>
          <w:tcPr>
            <w:tcW w:w="360" w:type="dxa"/>
          </w:tcPr>
          <w:p w:rsidR="00BF2809" w:rsidRPr="00BF2809" w:rsidRDefault="00BF2809" w:rsidP="00BF2809">
            <w:pPr>
              <w:tabs>
                <w:tab w:val="left" w:pos="6615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024" w:type="dxa"/>
            <w:hideMark/>
          </w:tcPr>
          <w:p w:rsidR="00BF2809" w:rsidRPr="00BF2809" w:rsidRDefault="00BF2809" w:rsidP="00BF2809">
            <w:pPr>
              <w:spacing w:after="200" w:line="276" w:lineRule="auto"/>
              <w:rPr>
                <w:i/>
              </w:rPr>
            </w:pPr>
            <w:r w:rsidRPr="00BF2809">
              <w:rPr>
                <w:i/>
              </w:rPr>
              <w:t>СОГЛАСОВАНО</w:t>
            </w:r>
          </w:p>
          <w:p w:rsidR="00BF2809" w:rsidRPr="00BF2809" w:rsidRDefault="00BF2809" w:rsidP="00BF2809">
            <w:pPr>
              <w:spacing w:after="200" w:line="276" w:lineRule="auto"/>
              <w:rPr>
                <w:i/>
                <w:lang w:eastAsia="en-US"/>
              </w:rPr>
            </w:pPr>
            <w:r w:rsidRPr="00BF2809">
              <w:rPr>
                <w:i/>
              </w:rPr>
              <w:t>«_</w:t>
            </w:r>
            <w:r w:rsidRPr="00BF2809">
              <w:rPr>
                <w:i/>
                <w:u w:val="single"/>
              </w:rPr>
              <w:t xml:space="preserve"> </w:t>
            </w:r>
            <w:r w:rsidRPr="00BF2809">
              <w:rPr>
                <w:i/>
              </w:rPr>
              <w:t>_» _</w:t>
            </w:r>
            <w:r w:rsidRPr="00BF2809">
              <w:rPr>
                <w:i/>
                <w:u w:val="single"/>
              </w:rPr>
              <w:t xml:space="preserve">_________  </w:t>
            </w:r>
            <w:r w:rsidRPr="00BF2809">
              <w:rPr>
                <w:i/>
              </w:rPr>
              <w:t xml:space="preserve">2019г.         </w:t>
            </w:r>
          </w:p>
          <w:p w:rsidR="00BF2809" w:rsidRPr="00BF2809" w:rsidRDefault="00BF2809" w:rsidP="00BF2809">
            <w:pPr>
              <w:spacing w:after="200" w:line="276" w:lineRule="auto"/>
              <w:rPr>
                <w:i/>
              </w:rPr>
            </w:pPr>
            <w:r w:rsidRPr="00BF2809">
              <w:rPr>
                <w:i/>
              </w:rPr>
              <w:t xml:space="preserve"> Зам. директора по УВР   </w:t>
            </w:r>
          </w:p>
          <w:p w:rsidR="00BF2809" w:rsidRPr="00BF2809" w:rsidRDefault="00BF2809" w:rsidP="00BF2809">
            <w:pPr>
              <w:spacing w:after="200" w:line="276" w:lineRule="auto"/>
              <w:rPr>
                <w:i/>
                <w:lang w:eastAsia="en-US"/>
              </w:rPr>
            </w:pPr>
            <w:r w:rsidRPr="00BF2809">
              <w:rPr>
                <w:i/>
              </w:rPr>
              <w:t xml:space="preserve">________Салихова Д.М.                            </w:t>
            </w:r>
          </w:p>
        </w:tc>
        <w:tc>
          <w:tcPr>
            <w:tcW w:w="236" w:type="dxa"/>
          </w:tcPr>
          <w:p w:rsidR="00BF2809" w:rsidRPr="00BF2809" w:rsidRDefault="00BF2809" w:rsidP="00BF2809">
            <w:pPr>
              <w:tabs>
                <w:tab w:val="left" w:pos="6615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08" w:type="dxa"/>
          </w:tcPr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</w:rPr>
            </w:pPr>
            <w:r w:rsidRPr="00BF2809">
              <w:rPr>
                <w:i/>
              </w:rPr>
              <w:t xml:space="preserve">       УТВЕРЖДАЮ</w:t>
            </w:r>
          </w:p>
          <w:p w:rsidR="00BF2809" w:rsidRPr="00BF2809" w:rsidRDefault="00BF2809" w:rsidP="00BF2809">
            <w:pPr>
              <w:tabs>
                <w:tab w:val="left" w:pos="3930"/>
              </w:tabs>
              <w:rPr>
                <w:i/>
                <w:lang w:eastAsia="en-US"/>
              </w:rPr>
            </w:pPr>
          </w:p>
          <w:p w:rsidR="00BF2809" w:rsidRPr="00BF2809" w:rsidRDefault="00BF2809" w:rsidP="00BF2809">
            <w:pPr>
              <w:spacing w:after="200" w:line="276" w:lineRule="auto"/>
              <w:rPr>
                <w:i/>
                <w:lang w:eastAsia="en-US"/>
              </w:rPr>
            </w:pPr>
            <w:r w:rsidRPr="00BF2809">
              <w:rPr>
                <w:i/>
              </w:rPr>
              <w:t>«_</w:t>
            </w:r>
            <w:r w:rsidRPr="00BF2809">
              <w:rPr>
                <w:i/>
                <w:u w:val="single"/>
              </w:rPr>
              <w:t>_</w:t>
            </w:r>
            <w:r w:rsidRPr="00BF2809">
              <w:rPr>
                <w:i/>
              </w:rPr>
              <w:t>_» _</w:t>
            </w:r>
            <w:r w:rsidRPr="00BF2809">
              <w:rPr>
                <w:i/>
                <w:u w:val="single"/>
              </w:rPr>
              <w:t xml:space="preserve">__________  </w:t>
            </w:r>
            <w:r w:rsidRPr="00BF2809">
              <w:rPr>
                <w:i/>
              </w:rPr>
              <w:t xml:space="preserve">2019г.         </w:t>
            </w:r>
          </w:p>
          <w:p w:rsidR="00BF2809" w:rsidRPr="00BF2809" w:rsidRDefault="00BF2809" w:rsidP="00BF2809">
            <w:pPr>
              <w:spacing w:after="200" w:line="276" w:lineRule="auto"/>
              <w:rPr>
                <w:i/>
              </w:rPr>
            </w:pPr>
            <w:r w:rsidRPr="00BF2809">
              <w:rPr>
                <w:i/>
              </w:rPr>
              <w:t>Директор МКОУ «ЛСОШ»</w:t>
            </w:r>
          </w:p>
          <w:p w:rsidR="00BF2809" w:rsidRPr="00BF2809" w:rsidRDefault="00BF2809" w:rsidP="00BF2809">
            <w:pPr>
              <w:spacing w:after="200" w:line="276" w:lineRule="auto"/>
              <w:rPr>
                <w:i/>
                <w:sz w:val="32"/>
                <w:szCs w:val="32"/>
                <w:lang w:eastAsia="en-US"/>
              </w:rPr>
            </w:pPr>
            <w:r w:rsidRPr="00BF2809">
              <w:rPr>
                <w:i/>
                <w:lang w:eastAsia="en-US"/>
              </w:rPr>
              <w:t>_____________</w:t>
            </w:r>
            <w:r w:rsidRPr="00BF2809">
              <w:rPr>
                <w:i/>
              </w:rPr>
              <w:t xml:space="preserve">Чупанов Ч.Ш.                                </w:t>
            </w:r>
          </w:p>
        </w:tc>
      </w:tr>
    </w:tbl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sz w:val="32"/>
          <w:szCs w:val="32"/>
          <w:lang w:eastAsia="en-US"/>
        </w:rPr>
      </w:pPr>
    </w:p>
    <w:p w:rsidR="00BF2809" w:rsidRPr="00BF2809" w:rsidRDefault="00BF2809" w:rsidP="00BF2809">
      <w:pPr>
        <w:spacing w:after="200" w:line="276" w:lineRule="auto"/>
        <w:jc w:val="center"/>
        <w:rPr>
          <w:rFonts w:eastAsiaTheme="minorEastAsia" w:cstheme="minorBidi"/>
          <w:sz w:val="32"/>
          <w:szCs w:val="32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sz w:val="52"/>
          <w:szCs w:val="52"/>
        </w:rPr>
      </w:pPr>
      <w:r w:rsidRPr="00BF2809">
        <w:rPr>
          <w:rFonts w:eastAsiaTheme="minorEastAsia" w:cstheme="minorBidi"/>
          <w:b/>
          <w:sz w:val="52"/>
          <w:szCs w:val="52"/>
        </w:rPr>
        <w:t xml:space="preserve">Рабочая программа </w:t>
      </w: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sz w:val="52"/>
          <w:szCs w:val="52"/>
        </w:rPr>
      </w:pPr>
      <w:r w:rsidRPr="00BF2809">
        <w:rPr>
          <w:rFonts w:eastAsiaTheme="minorEastAsia" w:cstheme="minorBidi"/>
          <w:b/>
          <w:sz w:val="52"/>
          <w:szCs w:val="52"/>
        </w:rPr>
        <w:t>10-11 класса</w:t>
      </w: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sz w:val="52"/>
          <w:szCs w:val="52"/>
        </w:rPr>
      </w:pPr>
      <w:r w:rsidRPr="00BF2809">
        <w:rPr>
          <w:rFonts w:eastAsiaTheme="minorEastAsia" w:cstheme="minorBidi"/>
          <w:b/>
          <w:sz w:val="52"/>
          <w:szCs w:val="52"/>
        </w:rPr>
        <w:t>по информатике</w:t>
      </w: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sz w:val="52"/>
          <w:szCs w:val="52"/>
        </w:rPr>
      </w:pPr>
      <w:r w:rsidRPr="00BF2809">
        <w:rPr>
          <w:rFonts w:eastAsiaTheme="minorEastAsia" w:cstheme="minorBidi"/>
          <w:b/>
          <w:sz w:val="52"/>
          <w:szCs w:val="52"/>
        </w:rPr>
        <w:t>на 2019-2020 учебный год.</w:t>
      </w: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52"/>
          <w:szCs w:val="52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44"/>
          <w:szCs w:val="44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44"/>
          <w:szCs w:val="44"/>
        </w:rPr>
      </w:pPr>
    </w:p>
    <w:p w:rsidR="00BF2809" w:rsidRPr="00BF2809" w:rsidRDefault="00BF2809" w:rsidP="00BF2809">
      <w:pPr>
        <w:jc w:val="center"/>
        <w:outlineLvl w:val="0"/>
        <w:rPr>
          <w:b/>
          <w:color w:val="000000" w:themeColor="text1"/>
          <w:kern w:val="36"/>
          <w:sz w:val="32"/>
          <w:szCs w:val="32"/>
        </w:rPr>
      </w:pPr>
      <w:r w:rsidRPr="00BF2809">
        <w:rPr>
          <w:b/>
          <w:bCs/>
          <w:kern w:val="36"/>
          <w:sz w:val="36"/>
          <w:szCs w:val="44"/>
        </w:rPr>
        <w:t xml:space="preserve">Автор учебника: </w:t>
      </w:r>
      <w:proofErr w:type="spellStart"/>
      <w:r w:rsidRPr="00BF2809">
        <w:rPr>
          <w:b/>
          <w:color w:val="000000" w:themeColor="text1"/>
          <w:kern w:val="36"/>
          <w:sz w:val="32"/>
          <w:szCs w:val="32"/>
        </w:rPr>
        <w:t>А.Г.Гейн</w:t>
      </w:r>
      <w:proofErr w:type="spellEnd"/>
      <w:r w:rsidRPr="00BF2809">
        <w:rPr>
          <w:b/>
          <w:color w:val="000000" w:themeColor="text1"/>
          <w:kern w:val="36"/>
          <w:sz w:val="32"/>
          <w:szCs w:val="32"/>
        </w:rPr>
        <w:t xml:space="preserve">, </w:t>
      </w:r>
      <w:proofErr w:type="spellStart"/>
      <w:r w:rsidRPr="00BF2809">
        <w:rPr>
          <w:b/>
          <w:color w:val="000000" w:themeColor="text1"/>
          <w:kern w:val="36"/>
          <w:sz w:val="32"/>
          <w:szCs w:val="32"/>
        </w:rPr>
        <w:t>А.Б.Ливчак</w:t>
      </w:r>
      <w:proofErr w:type="spellEnd"/>
      <w:r w:rsidRPr="00BF2809">
        <w:rPr>
          <w:b/>
          <w:color w:val="000000" w:themeColor="text1"/>
          <w:kern w:val="36"/>
          <w:sz w:val="32"/>
          <w:szCs w:val="32"/>
        </w:rPr>
        <w:t xml:space="preserve">, </w:t>
      </w:r>
      <w:proofErr w:type="spellStart"/>
      <w:r w:rsidRPr="00BF2809">
        <w:rPr>
          <w:b/>
          <w:color w:val="000000" w:themeColor="text1"/>
          <w:kern w:val="36"/>
          <w:sz w:val="32"/>
          <w:szCs w:val="32"/>
        </w:rPr>
        <w:t>А.И.Сенокосов</w:t>
      </w:r>
      <w:proofErr w:type="spellEnd"/>
      <w:r w:rsidRPr="00BF2809">
        <w:rPr>
          <w:b/>
          <w:color w:val="000000" w:themeColor="text1"/>
          <w:kern w:val="36"/>
          <w:sz w:val="32"/>
          <w:szCs w:val="32"/>
        </w:rPr>
        <w:t xml:space="preserve">, </w:t>
      </w:r>
      <w:proofErr w:type="spellStart"/>
      <w:r w:rsidRPr="00BF2809">
        <w:rPr>
          <w:b/>
          <w:color w:val="000000" w:themeColor="text1"/>
          <w:kern w:val="36"/>
          <w:sz w:val="32"/>
          <w:szCs w:val="32"/>
        </w:rPr>
        <w:t>Н.А.Юнерман</w:t>
      </w:r>
      <w:proofErr w:type="spellEnd"/>
      <w:r w:rsidRPr="00BF2809">
        <w:rPr>
          <w:b/>
          <w:color w:val="000000" w:themeColor="text1"/>
          <w:kern w:val="36"/>
          <w:sz w:val="32"/>
          <w:szCs w:val="32"/>
        </w:rPr>
        <w:t xml:space="preserve"> «Информатика» 10-11 класс</w:t>
      </w:r>
    </w:p>
    <w:p w:rsidR="00BF2809" w:rsidRPr="00BF2809" w:rsidRDefault="00BF2809" w:rsidP="00BF2809">
      <w:pPr>
        <w:jc w:val="center"/>
        <w:outlineLvl w:val="0"/>
        <w:rPr>
          <w:b/>
          <w:color w:val="000000" w:themeColor="text1"/>
          <w:kern w:val="36"/>
          <w:sz w:val="32"/>
          <w:szCs w:val="32"/>
        </w:rPr>
      </w:pPr>
      <w:r w:rsidRPr="00BF2809">
        <w:rPr>
          <w:b/>
          <w:color w:val="000000" w:themeColor="text1"/>
          <w:kern w:val="36"/>
          <w:sz w:val="32"/>
          <w:szCs w:val="32"/>
        </w:rPr>
        <w:t>Просвещение 2019г.</w:t>
      </w:r>
    </w:p>
    <w:p w:rsidR="00BF2809" w:rsidRPr="00BF2809" w:rsidRDefault="00BF2809" w:rsidP="00BF2809">
      <w:pPr>
        <w:tabs>
          <w:tab w:val="left" w:pos="6615"/>
        </w:tabs>
        <w:rPr>
          <w:rFonts w:eastAsiaTheme="minorEastAsia"/>
          <w:b/>
          <w:color w:val="000000" w:themeColor="text1"/>
          <w:sz w:val="32"/>
          <w:szCs w:val="32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96"/>
          <w:szCs w:val="32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96"/>
          <w:szCs w:val="32"/>
        </w:rPr>
      </w:pPr>
    </w:p>
    <w:p w:rsidR="00BF2809" w:rsidRPr="00BF2809" w:rsidRDefault="00BF2809" w:rsidP="00BF2809">
      <w:pPr>
        <w:tabs>
          <w:tab w:val="left" w:pos="6615"/>
        </w:tabs>
        <w:jc w:val="center"/>
        <w:rPr>
          <w:rFonts w:eastAsiaTheme="minorEastAsia" w:cstheme="minorBidi"/>
          <w:b/>
          <w:i/>
          <w:sz w:val="96"/>
          <w:szCs w:val="32"/>
        </w:rPr>
      </w:pPr>
    </w:p>
    <w:p w:rsidR="00BF2809" w:rsidRPr="00BF2809" w:rsidRDefault="00BF2809" w:rsidP="00BF2809">
      <w:pPr>
        <w:tabs>
          <w:tab w:val="left" w:pos="6615"/>
        </w:tabs>
        <w:jc w:val="right"/>
        <w:rPr>
          <w:rFonts w:eastAsiaTheme="minorEastAsia" w:cstheme="minorBidi"/>
          <w:b/>
          <w:sz w:val="28"/>
          <w:szCs w:val="28"/>
        </w:rPr>
      </w:pPr>
      <w:r w:rsidRPr="00BF2809">
        <w:rPr>
          <w:rFonts w:eastAsiaTheme="minorEastAsia" w:cstheme="minorBidi"/>
          <w:b/>
          <w:i/>
          <w:sz w:val="28"/>
          <w:szCs w:val="28"/>
        </w:rPr>
        <w:t xml:space="preserve">                                                                       </w:t>
      </w:r>
      <w:r w:rsidRPr="00BF2809">
        <w:rPr>
          <w:rFonts w:eastAsiaTheme="minorEastAsia" w:cstheme="minorBidi"/>
          <w:b/>
          <w:sz w:val="28"/>
          <w:szCs w:val="28"/>
        </w:rPr>
        <w:t xml:space="preserve">Программа составлена </w:t>
      </w:r>
    </w:p>
    <w:p w:rsidR="00BF2809" w:rsidRPr="00BF2809" w:rsidRDefault="00BF2809" w:rsidP="00BF2809">
      <w:pPr>
        <w:tabs>
          <w:tab w:val="left" w:pos="6615"/>
        </w:tabs>
        <w:jc w:val="right"/>
        <w:rPr>
          <w:rFonts w:eastAsiaTheme="minorEastAsia" w:cstheme="minorBidi"/>
          <w:b/>
          <w:i/>
          <w:sz w:val="28"/>
          <w:szCs w:val="28"/>
        </w:rPr>
      </w:pPr>
      <w:r w:rsidRPr="00BF2809">
        <w:rPr>
          <w:rFonts w:eastAsiaTheme="minorEastAsia" w:cstheme="minorBidi"/>
          <w:b/>
          <w:sz w:val="28"/>
          <w:szCs w:val="28"/>
        </w:rPr>
        <w:t>учителем математики и информатики</w:t>
      </w:r>
    </w:p>
    <w:p w:rsidR="00BF2809" w:rsidRPr="00BF2809" w:rsidRDefault="00BF2809" w:rsidP="00BF2809">
      <w:pPr>
        <w:tabs>
          <w:tab w:val="left" w:pos="6615"/>
        </w:tabs>
        <w:jc w:val="right"/>
        <w:rPr>
          <w:rFonts w:eastAsiaTheme="minorEastAsia" w:cstheme="minorBidi"/>
          <w:b/>
          <w:sz w:val="44"/>
          <w:szCs w:val="44"/>
        </w:rPr>
      </w:pPr>
      <w:r w:rsidRPr="00BF2809">
        <w:rPr>
          <w:rFonts w:eastAsiaTheme="minorEastAsia" w:cstheme="minorBidi"/>
          <w:b/>
          <w:sz w:val="28"/>
          <w:szCs w:val="28"/>
        </w:rPr>
        <w:t>МКОУ «ЛСОШ» - Салихова Д.М.</w:t>
      </w:r>
    </w:p>
    <w:p w:rsidR="00867B7E" w:rsidRPr="00185888" w:rsidRDefault="008564FF" w:rsidP="0074251F">
      <w:pPr>
        <w:pStyle w:val="af"/>
      </w:pPr>
      <w:r w:rsidRPr="00185888">
        <w:lastRenderedPageBreak/>
        <w:t>«Пояснительная записка»</w:t>
      </w:r>
    </w:p>
    <w:p w:rsidR="00702027" w:rsidRPr="001371CF" w:rsidRDefault="00702027" w:rsidP="00292ACC">
      <w:pPr>
        <w:spacing w:line="276" w:lineRule="auto"/>
        <w:ind w:firstLine="567"/>
        <w:jc w:val="both"/>
      </w:pPr>
      <w:r w:rsidRPr="001371CF">
        <w:t xml:space="preserve">Рабочая программа </w:t>
      </w:r>
      <w:r w:rsidR="0041190F">
        <w:t xml:space="preserve"> </w:t>
      </w:r>
      <w:r w:rsidRPr="001371CF">
        <w:t xml:space="preserve"> </w:t>
      </w:r>
      <w:r w:rsidR="0041190F" w:rsidRPr="001371CF">
        <w:t xml:space="preserve">курса </w:t>
      </w:r>
      <w:r w:rsidR="0041190F">
        <w:t>информатики</w:t>
      </w:r>
      <w:r w:rsidR="0041190F" w:rsidRPr="001371CF">
        <w:t xml:space="preserve"> </w:t>
      </w:r>
      <w:r w:rsidR="0041190F">
        <w:t>10-11</w:t>
      </w:r>
      <w:r w:rsidR="0041190F" w:rsidRPr="001371CF">
        <w:t xml:space="preserve"> класс</w:t>
      </w:r>
      <w:r w:rsidR="0041190F">
        <w:t>ов</w:t>
      </w:r>
      <w:r w:rsidR="0041190F" w:rsidRPr="001371CF">
        <w:t xml:space="preserve"> </w:t>
      </w:r>
      <w:r w:rsidRPr="001371CF">
        <w:t xml:space="preserve">составлена  </w:t>
      </w:r>
      <w:r w:rsidRPr="001371CF">
        <w:rPr>
          <w:bCs/>
        </w:rPr>
        <w:t>в соответствии с</w:t>
      </w:r>
      <w:r w:rsidR="0017792F" w:rsidRPr="001371CF">
        <w:rPr>
          <w:bCs/>
        </w:rPr>
        <w:t xml:space="preserve"> </w:t>
      </w:r>
      <w:r w:rsidRPr="001371CF">
        <w:rPr>
          <w:bCs/>
        </w:rPr>
        <w:t xml:space="preserve"> </w:t>
      </w:r>
      <w:r w:rsidR="0017792F" w:rsidRPr="001371CF">
        <w:rPr>
          <w:bCs/>
        </w:rPr>
        <w:t>н</w:t>
      </w:r>
      <w:r w:rsidRPr="001371CF">
        <w:t>ормативн</w:t>
      </w:r>
      <w:r w:rsidR="0017792F" w:rsidRPr="001371CF">
        <w:t>ой</w:t>
      </w:r>
      <w:r w:rsidRPr="001371CF">
        <w:t xml:space="preserve"> баз</w:t>
      </w:r>
      <w:r w:rsidR="0017792F" w:rsidRPr="001371CF">
        <w:t>ой</w:t>
      </w:r>
      <w:r w:rsidRPr="001371CF">
        <w:t xml:space="preserve"> документов: </w:t>
      </w:r>
    </w:p>
    <w:p w:rsidR="00702027" w:rsidRPr="001371CF" w:rsidRDefault="00702027" w:rsidP="00292ACC">
      <w:pPr>
        <w:pStyle w:val="a4"/>
        <w:numPr>
          <w:ilvl w:val="0"/>
          <w:numId w:val="1"/>
        </w:numPr>
        <w:spacing w:line="276" w:lineRule="auto"/>
        <w:ind w:left="927"/>
      </w:pPr>
      <w:r w:rsidRPr="001371CF">
        <w:t>Федеральный закон РФ от 29 .12. 2012г.  №273-ФЗ ред. «Об образовании в Российской Федерации»;</w:t>
      </w:r>
    </w:p>
    <w:p w:rsidR="00732FF8" w:rsidRPr="001371CF" w:rsidRDefault="00732FF8" w:rsidP="00292ACC">
      <w:pPr>
        <w:pStyle w:val="a4"/>
        <w:numPr>
          <w:ilvl w:val="0"/>
          <w:numId w:val="1"/>
        </w:numPr>
        <w:spacing w:line="276" w:lineRule="auto"/>
        <w:ind w:left="927"/>
        <w:rPr>
          <w:u w:val="single"/>
        </w:rPr>
      </w:pPr>
      <w:r w:rsidRPr="001371CF">
        <w:rPr>
          <w:u w:val="single"/>
        </w:rPr>
        <w:t>Федеральный компонент государственного стандарта среднего (полного) общего образования МО РФ от 05.03.2004г. № 1089;</w:t>
      </w:r>
    </w:p>
    <w:p w:rsidR="00732FF8" w:rsidRPr="001371CF" w:rsidRDefault="00732FF8" w:rsidP="00292ACC">
      <w:pPr>
        <w:pStyle w:val="a4"/>
        <w:numPr>
          <w:ilvl w:val="0"/>
          <w:numId w:val="1"/>
        </w:numPr>
        <w:spacing w:line="276" w:lineRule="auto"/>
        <w:ind w:left="927"/>
      </w:pPr>
      <w:r w:rsidRPr="001371CF">
        <w:t xml:space="preserve"> Примерная  программа среднего (полного) общего образования на базовом уровне по </w:t>
      </w:r>
      <w:r w:rsidR="0041190F">
        <w:t>информатике</w:t>
      </w:r>
      <w:r w:rsidRPr="001371CF">
        <w:t xml:space="preserve"> </w:t>
      </w:r>
      <w:proofErr w:type="spellStart"/>
      <w:r w:rsidRPr="001371CF">
        <w:t>ФБУПа</w:t>
      </w:r>
      <w:proofErr w:type="spellEnd"/>
    </w:p>
    <w:p w:rsidR="00A25D6F" w:rsidRPr="001371CF" w:rsidRDefault="00702027" w:rsidP="00292ACC">
      <w:pPr>
        <w:pStyle w:val="a4"/>
        <w:numPr>
          <w:ilvl w:val="0"/>
          <w:numId w:val="1"/>
        </w:numPr>
        <w:spacing w:line="276" w:lineRule="auto"/>
        <w:ind w:left="927"/>
      </w:pPr>
      <w:r w:rsidRPr="001371CF">
        <w:t>Федеральн</w:t>
      </w:r>
      <w:r w:rsidR="0017792F" w:rsidRPr="001371CF">
        <w:t>ый</w:t>
      </w:r>
      <w:r w:rsidRPr="001371CF">
        <w:t xml:space="preserve"> переч</w:t>
      </w:r>
      <w:r w:rsidR="0017792F" w:rsidRPr="001371CF">
        <w:t>ень</w:t>
      </w:r>
      <w:r w:rsidRPr="001371CF">
        <w:t xml:space="preserve"> учебников, рекомендованных Министерством образования и науки РФ к использованию в образовательном процессе на 201</w:t>
      </w:r>
      <w:r w:rsidR="00E92C49">
        <w:t>9</w:t>
      </w:r>
      <w:r w:rsidRPr="001371CF">
        <w:t>-20</w:t>
      </w:r>
      <w:r w:rsidR="00E92C49">
        <w:t>20</w:t>
      </w:r>
      <w:r w:rsidRPr="001371CF">
        <w:t xml:space="preserve"> учебный год;</w:t>
      </w:r>
    </w:p>
    <w:p w:rsidR="00B27B03" w:rsidRPr="00B27B03" w:rsidRDefault="00B27B03" w:rsidP="00292ACC">
      <w:pPr>
        <w:pStyle w:val="a4"/>
        <w:numPr>
          <w:ilvl w:val="0"/>
          <w:numId w:val="1"/>
        </w:numPr>
        <w:spacing w:line="276" w:lineRule="auto"/>
        <w:ind w:left="927"/>
      </w:pPr>
      <w:r w:rsidRPr="00B27B03">
        <w:t xml:space="preserve">А.Г. </w:t>
      </w:r>
      <w:proofErr w:type="spellStart"/>
      <w:r w:rsidRPr="00B27B03">
        <w:t>Гейн</w:t>
      </w:r>
      <w:proofErr w:type="spellEnd"/>
      <w:r w:rsidRPr="00B27B03">
        <w:t xml:space="preserve"> «Информатика. Рабочие программы. 10-11 класс»</w:t>
      </w:r>
      <w:r w:rsidR="00B52175">
        <w:t>;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proofErr w:type="gramStart"/>
      <w:r w:rsidRPr="000B730B">
        <w:t xml:space="preserve">Настоящая  рабочая   программа  базового курса «Информатика и ИКТ» для 10 </w:t>
      </w:r>
      <w:r>
        <w:t xml:space="preserve">-11 </w:t>
      </w:r>
      <w:r w:rsidRPr="000B730B">
        <w:t>класс</w:t>
      </w:r>
      <w:r>
        <w:t>ов</w:t>
      </w:r>
      <w:r w:rsidRPr="000B730B">
        <w:t xml:space="preserve">   составлена на основе федерального компонента государственного образовательного стандарта базового уровня общего образования,  примерной  программы   по информатике и информационным технологиям для средней школы, авторской программы по Информатике и ИКТ для 10</w:t>
      </w:r>
      <w:r w:rsidR="00CF58EF">
        <w:t xml:space="preserve">-11 </w:t>
      </w:r>
      <w:r w:rsidRPr="000B730B">
        <w:t>класс</w:t>
      </w:r>
      <w:r w:rsidR="00CF58EF">
        <w:t>ов</w:t>
      </w:r>
      <w:r w:rsidRPr="000B730B">
        <w:t xml:space="preserve"> А.Г. </w:t>
      </w:r>
      <w:proofErr w:type="spellStart"/>
      <w:r w:rsidRPr="000B730B">
        <w:t>Гейна</w:t>
      </w:r>
      <w:proofErr w:type="spellEnd"/>
      <w:r w:rsidRPr="000B730B">
        <w:t>.</w:t>
      </w:r>
      <w:proofErr w:type="gramEnd"/>
    </w:p>
    <w:p w:rsidR="00E572E5" w:rsidRDefault="000B730B" w:rsidP="00292ACC">
      <w:pPr>
        <w:spacing w:line="276" w:lineRule="auto"/>
        <w:ind w:firstLine="567"/>
        <w:jc w:val="both"/>
      </w:pPr>
      <w:r w:rsidRPr="000B730B">
        <w:t>Предмет информатики  способствует формированию у обучающихся современного научного мировоззрения, развитию интеллектуальных способностей и познавательных интересов  школьников.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r w:rsidRPr="000B730B"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</w:t>
      </w:r>
      <w:r>
        <w:t>ию.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r w:rsidRPr="000B730B"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</w:t>
      </w:r>
      <w:proofErr w:type="gramStart"/>
      <w:r w:rsidRPr="000B730B">
        <w:t>-и</w:t>
      </w:r>
      <w:proofErr w:type="gramEnd"/>
      <w:r w:rsidRPr="000B730B">
        <w:t>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- все это информационные модели. Выбор формы представления информационного процесса, т.е. выбор языка определяется задачей, которая в данный момент решается субъектом.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r>
        <w:t xml:space="preserve"> </w:t>
      </w:r>
      <w:r w:rsidRPr="000B730B">
        <w:t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r w:rsidRPr="000B730B">
        <w:t xml:space="preserve">Это связано с тем, что базовый уровень старшей школы, ориентирован, прежде всего, на учащихся </w:t>
      </w:r>
      <w:r>
        <w:t>–</w:t>
      </w:r>
      <w:r w:rsidRPr="000B730B">
        <w:t xml:space="preserve"> гуманитариев</w:t>
      </w:r>
      <w:r>
        <w:t xml:space="preserve">. </w:t>
      </w:r>
      <w:r w:rsidRPr="000B730B"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</w:t>
      </w:r>
    </w:p>
    <w:p w:rsidR="000B730B" w:rsidRPr="000B730B" w:rsidRDefault="000B730B" w:rsidP="00292ACC">
      <w:pPr>
        <w:spacing w:line="276" w:lineRule="auto"/>
        <w:ind w:firstLine="567"/>
        <w:jc w:val="both"/>
      </w:pPr>
      <w:r w:rsidRPr="000B730B">
        <w:t>Это позволяет</w:t>
      </w:r>
      <w:r w:rsidR="000205A1">
        <w:t xml:space="preserve"> решать </w:t>
      </w:r>
      <w:r w:rsidR="00B93B2D">
        <w:t xml:space="preserve">следующие </w:t>
      </w:r>
      <w:r w:rsidR="000205A1">
        <w:t>задачи</w:t>
      </w:r>
      <w:r w:rsidRPr="000B730B">
        <w:t>:</w:t>
      </w:r>
    </w:p>
    <w:p w:rsidR="000B730B" w:rsidRPr="000B730B" w:rsidRDefault="000B730B" w:rsidP="00292ACC">
      <w:pPr>
        <w:pStyle w:val="a4"/>
        <w:numPr>
          <w:ilvl w:val="0"/>
          <w:numId w:val="6"/>
        </w:numPr>
        <w:spacing w:line="276" w:lineRule="auto"/>
        <w:jc w:val="both"/>
      </w:pPr>
      <w:r w:rsidRPr="000B730B">
        <w:t>обеспечить преемственность курса информатики основной и старшей школы (типовые задачи - типовые программные средства в основной школе; нетиповые задачи - типовые программные средства в рамках базового уровня старшей школы);</w:t>
      </w:r>
    </w:p>
    <w:p w:rsidR="000B730B" w:rsidRPr="000B730B" w:rsidRDefault="000B730B" w:rsidP="00292ACC">
      <w:pPr>
        <w:pStyle w:val="a4"/>
        <w:numPr>
          <w:ilvl w:val="0"/>
          <w:numId w:val="6"/>
        </w:numPr>
        <w:spacing w:line="276" w:lineRule="auto"/>
        <w:jc w:val="both"/>
      </w:pPr>
      <w:r w:rsidRPr="000B730B"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0B730B" w:rsidRPr="000B730B" w:rsidRDefault="000B730B" w:rsidP="00292ACC">
      <w:pPr>
        <w:pStyle w:val="a4"/>
        <w:numPr>
          <w:ilvl w:val="0"/>
          <w:numId w:val="6"/>
        </w:numPr>
        <w:spacing w:line="276" w:lineRule="auto"/>
        <w:jc w:val="both"/>
      </w:pPr>
      <w:r w:rsidRPr="000B730B"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0B730B" w:rsidRDefault="000B730B" w:rsidP="00292ACC">
      <w:pPr>
        <w:pStyle w:val="a4"/>
        <w:numPr>
          <w:ilvl w:val="0"/>
          <w:numId w:val="6"/>
        </w:numPr>
        <w:spacing w:line="276" w:lineRule="auto"/>
        <w:jc w:val="both"/>
      </w:pPr>
      <w:r w:rsidRPr="000B730B">
        <w:lastRenderedPageBreak/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E92C49" w:rsidRDefault="00E92C49" w:rsidP="00292ACC">
      <w:pPr>
        <w:spacing w:line="276" w:lineRule="auto"/>
        <w:ind w:firstLine="567"/>
        <w:rPr>
          <w:b/>
        </w:rPr>
      </w:pPr>
    </w:p>
    <w:p w:rsidR="00E92C49" w:rsidRDefault="00E92C49" w:rsidP="00292ACC">
      <w:pPr>
        <w:spacing w:line="276" w:lineRule="auto"/>
        <w:ind w:firstLine="567"/>
        <w:rPr>
          <w:b/>
        </w:rPr>
      </w:pPr>
    </w:p>
    <w:p w:rsidR="000205A1" w:rsidRPr="000205A1" w:rsidRDefault="000205A1" w:rsidP="00292ACC">
      <w:pPr>
        <w:spacing w:line="276" w:lineRule="auto"/>
        <w:ind w:firstLine="567"/>
        <w:rPr>
          <w:b/>
        </w:rPr>
      </w:pPr>
      <w:r w:rsidRPr="000205A1">
        <w:rPr>
          <w:b/>
        </w:rPr>
        <w:t>Основными целями изучения в общеобразовательной школе базового курса «Информатика и информационно-коммуникационные технологии» являются</w:t>
      </w:r>
      <w:r>
        <w:rPr>
          <w:b/>
        </w:rPr>
        <w:t>:</w:t>
      </w:r>
    </w:p>
    <w:p w:rsidR="000205A1" w:rsidRPr="000205A1" w:rsidRDefault="000205A1" w:rsidP="00292ACC">
      <w:pPr>
        <w:pStyle w:val="a4"/>
        <w:numPr>
          <w:ilvl w:val="0"/>
          <w:numId w:val="7"/>
        </w:numPr>
        <w:spacing w:line="276" w:lineRule="auto"/>
        <w:jc w:val="both"/>
      </w:pPr>
      <w:r w:rsidRPr="000205A1">
        <w:t>обеспечение прочного и сознательного овладения учащимися основами знаний о процессах получения, хранения, передачи и преобразования информации;</w:t>
      </w:r>
    </w:p>
    <w:p w:rsidR="000205A1" w:rsidRPr="000205A1" w:rsidRDefault="000205A1" w:rsidP="00292ACC">
      <w:pPr>
        <w:pStyle w:val="a4"/>
        <w:numPr>
          <w:ilvl w:val="0"/>
          <w:numId w:val="7"/>
        </w:numPr>
        <w:spacing w:line="276" w:lineRule="auto"/>
        <w:jc w:val="both"/>
      </w:pPr>
      <w:r w:rsidRPr="000205A1">
        <w:t>приобретение умений и выработка навыков, обеспечивающих эффективную работу с информацией, представленной в различных формах, с использованием компьютера и других средств информационно-коммуникационных технологий;</w:t>
      </w:r>
    </w:p>
    <w:p w:rsidR="000205A1" w:rsidRPr="000205A1" w:rsidRDefault="000205A1" w:rsidP="00292ACC">
      <w:pPr>
        <w:pStyle w:val="a4"/>
        <w:numPr>
          <w:ilvl w:val="0"/>
          <w:numId w:val="7"/>
        </w:numPr>
        <w:spacing w:line="276" w:lineRule="auto"/>
        <w:jc w:val="both"/>
      </w:pPr>
      <w:r w:rsidRPr="000205A1">
        <w:t>развитие познавательных интересов, интеллектуальных и творческих способностей, в том числе с использованием информационно-коммуникационных технологий;</w:t>
      </w:r>
    </w:p>
    <w:p w:rsidR="000205A1" w:rsidRPr="000205A1" w:rsidRDefault="000205A1" w:rsidP="00292ACC">
      <w:pPr>
        <w:pStyle w:val="a4"/>
        <w:numPr>
          <w:ilvl w:val="0"/>
          <w:numId w:val="7"/>
        </w:numPr>
        <w:spacing w:line="276" w:lineRule="auto"/>
        <w:jc w:val="both"/>
      </w:pPr>
      <w:r w:rsidRPr="000205A1">
        <w:t>воспитание ответственного отношения к информации, опирающееся на этические и правовые нормы ее использования и распространения, владение способами коммуникации и выработка умений противостоять негативным информационным воздействиям;</w:t>
      </w:r>
    </w:p>
    <w:p w:rsidR="000205A1" w:rsidRPr="000205A1" w:rsidRDefault="000205A1" w:rsidP="00292ACC">
      <w:pPr>
        <w:pStyle w:val="a4"/>
        <w:numPr>
          <w:ilvl w:val="0"/>
          <w:numId w:val="7"/>
        </w:numPr>
        <w:spacing w:line="276" w:lineRule="auto"/>
        <w:jc w:val="both"/>
      </w:pPr>
      <w:r w:rsidRPr="000205A1">
        <w:t>создание условий для приобретения информационно-коммуникационной компетентности, обеспечивающей применение полученных знаний и умений для решения задач, возникающих в повседневной и учебной деятельности, а также для прогнозирования и выбора сферы деятельности после окончания школы.</w:t>
      </w:r>
    </w:p>
    <w:p w:rsidR="000B730B" w:rsidRPr="000205A1" w:rsidRDefault="000205A1" w:rsidP="00292ACC">
      <w:pPr>
        <w:spacing w:line="276" w:lineRule="auto"/>
        <w:ind w:firstLine="567"/>
        <w:jc w:val="both"/>
      </w:pPr>
      <w:r>
        <w:t xml:space="preserve"> </w:t>
      </w:r>
      <w:r w:rsidR="000B730B" w:rsidRPr="000205A1">
        <w:t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</w:t>
      </w:r>
      <w:r>
        <w:t xml:space="preserve"> </w:t>
      </w:r>
      <w:r w:rsidR="000B730B" w:rsidRPr="000205A1">
        <w:t xml:space="preserve">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0B730B" w:rsidRPr="000205A1" w:rsidRDefault="000B730B" w:rsidP="00292ACC">
      <w:pPr>
        <w:spacing w:line="276" w:lineRule="auto"/>
        <w:ind w:firstLine="567"/>
        <w:jc w:val="both"/>
      </w:pPr>
      <w:r w:rsidRPr="000205A1">
        <w:t xml:space="preserve">Важно подчеркнуть </w:t>
      </w:r>
      <w:proofErr w:type="spellStart"/>
      <w:r w:rsidRPr="000205A1">
        <w:t>деятельностный</w:t>
      </w:r>
      <w:proofErr w:type="spellEnd"/>
      <w:r w:rsidRPr="000205A1"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0B730B" w:rsidRPr="000205A1" w:rsidRDefault="000B730B" w:rsidP="00292ACC">
      <w:pPr>
        <w:spacing w:line="276" w:lineRule="auto"/>
        <w:ind w:firstLine="567"/>
        <w:jc w:val="both"/>
      </w:pPr>
      <w:r w:rsidRPr="000205A1"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0205A1">
        <w:t>деятельностный</w:t>
      </w:r>
      <w:proofErr w:type="spellEnd"/>
      <w:r w:rsidRPr="000205A1">
        <w:t xml:space="preserve"> характер, что и должно найти отражение в методике обучения. </w:t>
      </w:r>
    </w:p>
    <w:p w:rsidR="000B730B" w:rsidRPr="000205A1" w:rsidRDefault="000B730B" w:rsidP="00292ACC">
      <w:pPr>
        <w:spacing w:line="276" w:lineRule="auto"/>
        <w:ind w:firstLine="567"/>
        <w:jc w:val="both"/>
      </w:pPr>
      <w:r w:rsidRPr="000205A1">
        <w:t>Информационные  технологии,   которые   изучаются  в базовом   уровне  -  это,   прежде   всего, автоматизированные    информационные    системы.    Это связано    с    тем,    что    возможности информационных     систем     и     технологий     широко используются     в     производственной, управленческой и финансовой деятельности.</w:t>
      </w:r>
    </w:p>
    <w:p w:rsidR="00292ACC" w:rsidRDefault="00292ACC" w:rsidP="00292ACC">
      <w:pPr>
        <w:shd w:val="clear" w:color="auto" w:fill="FFFFFF"/>
        <w:spacing w:line="276" w:lineRule="auto"/>
        <w:ind w:right="567"/>
        <w:jc w:val="both"/>
        <w:rPr>
          <w:b/>
        </w:rPr>
      </w:pPr>
    </w:p>
    <w:p w:rsidR="00292ACC" w:rsidRDefault="00292ACC" w:rsidP="00292ACC">
      <w:pPr>
        <w:shd w:val="clear" w:color="auto" w:fill="FFFFFF"/>
        <w:spacing w:line="276" w:lineRule="auto"/>
        <w:ind w:right="567"/>
        <w:jc w:val="both"/>
        <w:rPr>
          <w:b/>
        </w:rPr>
      </w:pPr>
    </w:p>
    <w:p w:rsidR="00587F82" w:rsidRPr="0041190F" w:rsidRDefault="00587F82" w:rsidP="00292ACC">
      <w:pPr>
        <w:shd w:val="clear" w:color="auto" w:fill="FFFFFF"/>
        <w:spacing w:line="276" w:lineRule="auto"/>
        <w:ind w:right="567"/>
        <w:jc w:val="both"/>
        <w:rPr>
          <w:b/>
        </w:rPr>
      </w:pPr>
      <w:r w:rsidRPr="0041190F">
        <w:rPr>
          <w:b/>
        </w:rPr>
        <w:t xml:space="preserve">Особенности Рабочей программы </w:t>
      </w:r>
      <w:r w:rsidR="0041190F" w:rsidRPr="0041190F">
        <w:rPr>
          <w:b/>
        </w:rPr>
        <w:t xml:space="preserve">курса информатики 10-11 классов </w:t>
      </w:r>
      <w:r w:rsidRPr="0041190F">
        <w:rPr>
          <w:b/>
        </w:rPr>
        <w:t xml:space="preserve">(УМК). </w:t>
      </w:r>
    </w:p>
    <w:p w:rsidR="00587F82" w:rsidRPr="00C27FC9" w:rsidRDefault="001D5DA3" w:rsidP="00292ACC">
      <w:pPr>
        <w:spacing w:line="276" w:lineRule="auto"/>
        <w:ind w:firstLine="567"/>
      </w:pPr>
      <w:r>
        <w:t>На изучение курса информатики</w:t>
      </w:r>
      <w:r w:rsidR="00587F82" w:rsidRPr="00C27FC9">
        <w:t xml:space="preserve">  в </w:t>
      </w:r>
      <w:r w:rsidR="00444B91" w:rsidRPr="00C27FC9">
        <w:t>10</w:t>
      </w:r>
      <w:r>
        <w:t xml:space="preserve"> - 11 </w:t>
      </w:r>
      <w:r w:rsidR="00587F82" w:rsidRPr="00C27FC9">
        <w:t xml:space="preserve"> класс</w:t>
      </w:r>
      <w:r>
        <w:t>ах</w:t>
      </w:r>
      <w:r w:rsidR="00587F82" w:rsidRPr="00C27FC9">
        <w:t xml:space="preserve"> отводится всего </w:t>
      </w:r>
      <w:r>
        <w:t>136</w:t>
      </w:r>
      <w:r w:rsidR="00587F82" w:rsidRPr="00C27FC9">
        <w:t xml:space="preserve"> час</w:t>
      </w:r>
      <w:r>
        <w:t>ов</w:t>
      </w:r>
      <w:r w:rsidR="00444B91" w:rsidRPr="00C27FC9">
        <w:t xml:space="preserve"> </w:t>
      </w:r>
      <w:r w:rsidR="00587F82" w:rsidRPr="00C27FC9">
        <w:t xml:space="preserve">из расчета: </w:t>
      </w:r>
      <w:r>
        <w:t xml:space="preserve">2 </w:t>
      </w:r>
      <w:r w:rsidR="00587F82" w:rsidRPr="00C27FC9">
        <w:t>часа в неделю</w:t>
      </w:r>
      <w:r>
        <w:t xml:space="preserve"> в каждом классе.</w:t>
      </w:r>
      <w:r w:rsidR="00587F82" w:rsidRPr="00C27FC9">
        <w:t xml:space="preserve">  </w:t>
      </w:r>
    </w:p>
    <w:p w:rsidR="004D41DD" w:rsidRPr="004D41DD" w:rsidRDefault="004D41DD" w:rsidP="00292ACC">
      <w:pPr>
        <w:spacing w:line="276" w:lineRule="auto"/>
      </w:pPr>
      <w:r w:rsidRPr="004D41DD">
        <w:lastRenderedPageBreak/>
        <w:t xml:space="preserve">Особенности линии </w:t>
      </w:r>
      <w:proofErr w:type="gramStart"/>
      <w:r w:rsidRPr="004D41DD">
        <w:t>УМК</w:t>
      </w:r>
      <w:r w:rsidR="00CF58EF">
        <w:t xml:space="preserve"> </w:t>
      </w:r>
      <w:r w:rsidR="00CF58EF" w:rsidRPr="000B730B">
        <w:t>А.</w:t>
      </w:r>
      <w:proofErr w:type="gramEnd"/>
      <w:r w:rsidR="00CF58EF" w:rsidRPr="000B730B">
        <w:t xml:space="preserve">Г. </w:t>
      </w:r>
      <w:proofErr w:type="spellStart"/>
      <w:r w:rsidR="00CF58EF" w:rsidRPr="000B730B">
        <w:t>Гейна</w:t>
      </w:r>
      <w:proofErr w:type="spellEnd"/>
      <w:r w:rsidR="00CF58EF">
        <w:t xml:space="preserve"> по информатике в 10-11 классах состоят в </w:t>
      </w:r>
      <w:r w:rsidRPr="004D41DD">
        <w:t>возможност</w:t>
      </w:r>
      <w:r w:rsidR="00CF58EF">
        <w:t>и</w:t>
      </w:r>
      <w:r w:rsidRPr="004D41DD">
        <w:t xml:space="preserve"> использования на базовом и углубленном уровнях;</w:t>
      </w:r>
      <w:r w:rsidR="00CF58EF">
        <w:t xml:space="preserve"> в том, что </w:t>
      </w:r>
      <w:r w:rsidRPr="004D41DD">
        <w:t>учебники содержат развернутую систему вопросов и заданий, среди которых немало задач, имеющих характер проблемных ситуаций;</w:t>
      </w:r>
      <w:r w:rsidR="00CF58EF">
        <w:t xml:space="preserve"> </w:t>
      </w:r>
      <w:r w:rsidRPr="004D41DD">
        <w:t>приведено подробное описание лабораторного практикума, включающего работы по всем разделам курса, как в базовой, так и в углублённой части;</w:t>
      </w:r>
      <w:r w:rsidR="00CF58EF">
        <w:t xml:space="preserve"> </w:t>
      </w:r>
      <w:r w:rsidRPr="004D41DD">
        <w:t>в конце каждой главы имеются тесты в форме ЕГЭ, которые помогут проверить и закрепить полученные знания;</w:t>
      </w:r>
      <w:r w:rsidR="00CF58EF">
        <w:t xml:space="preserve"> </w:t>
      </w:r>
      <w:r w:rsidRPr="004D41DD">
        <w:t>лабораторные работы собраны в конце учебника.</w:t>
      </w:r>
    </w:p>
    <w:p w:rsidR="00292ACC" w:rsidRDefault="00292ACC" w:rsidP="00342AEA">
      <w:pPr>
        <w:rPr>
          <w:rStyle w:val="afb"/>
          <w:rFonts w:eastAsiaTheme="majorEastAsia"/>
        </w:rPr>
      </w:pPr>
    </w:p>
    <w:p w:rsidR="00292ACC" w:rsidRDefault="00292ACC" w:rsidP="00342AEA">
      <w:pPr>
        <w:rPr>
          <w:rStyle w:val="afb"/>
          <w:rFonts w:eastAsiaTheme="majorEastAsia"/>
        </w:rPr>
      </w:pPr>
    </w:p>
    <w:p w:rsidR="00292ACC" w:rsidRDefault="00292ACC" w:rsidP="00342AEA">
      <w:pPr>
        <w:rPr>
          <w:rStyle w:val="afb"/>
          <w:rFonts w:eastAsiaTheme="majorEastAsia"/>
        </w:rPr>
      </w:pPr>
    </w:p>
    <w:p w:rsidR="00292ACC" w:rsidRDefault="00292ACC" w:rsidP="00342AEA">
      <w:pPr>
        <w:rPr>
          <w:rStyle w:val="afb"/>
          <w:rFonts w:eastAsiaTheme="majorEastAsia"/>
        </w:rPr>
      </w:pPr>
    </w:p>
    <w:p w:rsidR="00292ACC" w:rsidRDefault="00292ACC" w:rsidP="00342AEA">
      <w:pPr>
        <w:rPr>
          <w:rStyle w:val="afb"/>
          <w:rFonts w:eastAsiaTheme="majorEastAsia"/>
        </w:rPr>
      </w:pPr>
    </w:p>
    <w:p w:rsidR="00342AEA" w:rsidRPr="004D3277" w:rsidRDefault="00342AEA" w:rsidP="00342AEA">
      <w:pPr>
        <w:rPr>
          <w:rStyle w:val="afb"/>
          <w:rFonts w:eastAsiaTheme="majorEastAsia"/>
          <w:b w:val="0"/>
        </w:rPr>
      </w:pPr>
      <w:r w:rsidRPr="004D3277">
        <w:rPr>
          <w:rStyle w:val="afb"/>
          <w:rFonts w:eastAsiaTheme="majorEastAsia"/>
        </w:rPr>
        <w:t>Состав УМК</w:t>
      </w:r>
      <w:r w:rsidRPr="004D3277">
        <w:rPr>
          <w:rStyle w:val="afb"/>
          <w:rFonts w:eastAsiaTheme="majorEastAsia"/>
          <w:b w:val="0"/>
        </w:rPr>
        <w:t xml:space="preserve"> </w:t>
      </w:r>
      <w:r w:rsidR="0041190F" w:rsidRPr="004D3277">
        <w:rPr>
          <w:b/>
        </w:rPr>
        <w:t>курса информатики 10-11 классов</w:t>
      </w:r>
      <w:r w:rsidRPr="004D3277">
        <w:rPr>
          <w:rStyle w:val="afb"/>
          <w:rFonts w:eastAsiaTheme="majorEastAsia"/>
          <w:b w:val="0"/>
        </w:rPr>
        <w:t>:</w:t>
      </w:r>
    </w:p>
    <w:p w:rsidR="004D3277" w:rsidRPr="00C27FC9" w:rsidRDefault="004D3277" w:rsidP="004D3277">
      <w:pPr>
        <w:rPr>
          <w:rStyle w:val="afb"/>
          <w:rFonts w:eastAsiaTheme="majorEastAsia"/>
        </w:rPr>
      </w:pPr>
      <w:r w:rsidRPr="00C27FC9">
        <w:rPr>
          <w:rStyle w:val="afb"/>
          <w:rFonts w:eastAsiaTheme="majorEastAsia"/>
        </w:rPr>
        <w:t>для ученика:</w:t>
      </w:r>
    </w:p>
    <w:p w:rsidR="007F0C82" w:rsidRDefault="007F0C82" w:rsidP="00675B03">
      <w:pPr>
        <w:pStyle w:val="a4"/>
        <w:numPr>
          <w:ilvl w:val="0"/>
          <w:numId w:val="8"/>
        </w:numPr>
      </w:pPr>
      <w:r w:rsidRPr="007F0C82">
        <w:t xml:space="preserve">Учебник А. Г. , </w:t>
      </w:r>
      <w:proofErr w:type="spellStart"/>
      <w:r w:rsidRPr="007F0C82">
        <w:t>Гейн</w:t>
      </w:r>
      <w:proofErr w:type="spellEnd"/>
      <w:r w:rsidRPr="007F0C82">
        <w:t xml:space="preserve">, А. Б. </w:t>
      </w:r>
      <w:proofErr w:type="spellStart"/>
      <w:r w:rsidRPr="007F0C82">
        <w:t>Ливчак</w:t>
      </w:r>
      <w:proofErr w:type="spellEnd"/>
      <w:r w:rsidRPr="007F0C82">
        <w:t>, А. И. Сенокосов и др. «Информатика (базовый и углублённый уровни). 10 класс».</w:t>
      </w:r>
      <w:r w:rsidR="0026136B">
        <w:t xml:space="preserve"> М.: Просвещение 2019г.</w:t>
      </w:r>
    </w:p>
    <w:p w:rsidR="004D3277" w:rsidRPr="007F0C82" w:rsidRDefault="004D3277" w:rsidP="00675B03">
      <w:pPr>
        <w:pStyle w:val="a4"/>
        <w:numPr>
          <w:ilvl w:val="0"/>
          <w:numId w:val="8"/>
        </w:numPr>
      </w:pPr>
      <w:r w:rsidRPr="007F0C82">
        <w:t xml:space="preserve">Учебник А. Г. , </w:t>
      </w:r>
      <w:proofErr w:type="spellStart"/>
      <w:r w:rsidRPr="007F0C82">
        <w:t>Гейн</w:t>
      </w:r>
      <w:proofErr w:type="spellEnd"/>
      <w:r w:rsidRPr="007F0C82">
        <w:t>, А. И. Сенокосов и др. «Информатика (базовый и углублённый уровни). 1</w:t>
      </w:r>
      <w:r>
        <w:t xml:space="preserve">1 </w:t>
      </w:r>
      <w:r w:rsidRPr="007F0C82">
        <w:t>класс».</w:t>
      </w:r>
      <w:r w:rsidR="0026136B" w:rsidRPr="0026136B">
        <w:t xml:space="preserve"> </w:t>
      </w:r>
      <w:r w:rsidR="0026136B">
        <w:t>М.: Просвещение 2019г.</w:t>
      </w:r>
    </w:p>
    <w:p w:rsidR="007F0C82" w:rsidRPr="007F0C82" w:rsidRDefault="007F0C82" w:rsidP="00675B03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 «Задачник-практикум»</w:t>
      </w:r>
      <w:r w:rsidR="00372B59">
        <w:t xml:space="preserve"> 10-11 классы</w:t>
      </w:r>
      <w:r w:rsidRPr="007F0C82">
        <w:t xml:space="preserve">. </w:t>
      </w:r>
      <w:r w:rsidR="004D3277">
        <w:t xml:space="preserve"> </w:t>
      </w:r>
    </w:p>
    <w:p w:rsidR="007F0C82" w:rsidRPr="007F0C82" w:rsidRDefault="007F0C82" w:rsidP="00675B03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А.А. </w:t>
      </w:r>
      <w:proofErr w:type="spellStart"/>
      <w:r w:rsidRPr="007F0C82">
        <w:t>Гейн</w:t>
      </w:r>
      <w:proofErr w:type="spellEnd"/>
      <w:r w:rsidRPr="007F0C82">
        <w:t xml:space="preserve"> «Тематические тесты»</w:t>
      </w:r>
      <w:r w:rsidR="00372B59">
        <w:t xml:space="preserve"> 10-11 классы</w:t>
      </w:r>
      <w:r w:rsidRPr="007F0C82">
        <w:t xml:space="preserve">. </w:t>
      </w:r>
      <w:r w:rsidR="004D3277">
        <w:t xml:space="preserve"> </w:t>
      </w:r>
    </w:p>
    <w:p w:rsidR="00AA440C" w:rsidRDefault="00E62EDE" w:rsidP="0048349D">
      <w:pPr>
        <w:rPr>
          <w:b/>
        </w:rPr>
      </w:pPr>
      <w:r w:rsidRPr="00C27FC9">
        <w:rPr>
          <w:b/>
        </w:rPr>
        <w:t>д</w:t>
      </w:r>
      <w:r w:rsidR="00AA440C" w:rsidRPr="00C27FC9">
        <w:rPr>
          <w:b/>
        </w:rPr>
        <w:t>ля учителя</w:t>
      </w:r>
      <w:r w:rsidRPr="00C27FC9">
        <w:rPr>
          <w:b/>
        </w:rPr>
        <w:t>:</w:t>
      </w:r>
    </w:p>
    <w:p w:rsidR="004D3277" w:rsidRDefault="004D3277" w:rsidP="00675B03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Н.А. </w:t>
      </w:r>
      <w:proofErr w:type="spellStart"/>
      <w:r w:rsidRPr="007F0C82">
        <w:t>Юнерман</w:t>
      </w:r>
      <w:proofErr w:type="spellEnd"/>
      <w:r w:rsidRPr="007F0C82">
        <w:t>, Книга для учителя «Методические рекомендации  к учебнику  10</w:t>
      </w:r>
      <w:r w:rsidR="00CF58EF">
        <w:t xml:space="preserve"> </w:t>
      </w:r>
      <w:r w:rsidRPr="007F0C82">
        <w:t>класс</w:t>
      </w:r>
      <w:r w:rsidR="00CF58EF">
        <w:t>а</w:t>
      </w:r>
      <w:r w:rsidRPr="007F0C82">
        <w:t xml:space="preserve">». </w:t>
      </w:r>
    </w:p>
    <w:p w:rsidR="00CF58EF" w:rsidRDefault="00CF58EF" w:rsidP="00675B03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Н.А. </w:t>
      </w:r>
      <w:proofErr w:type="spellStart"/>
      <w:r w:rsidRPr="007F0C82">
        <w:t>Юнерман</w:t>
      </w:r>
      <w:proofErr w:type="spellEnd"/>
      <w:r w:rsidRPr="007F0C82">
        <w:t>, Книга для учителя «Методические рекомендации  к учебнику  1</w:t>
      </w:r>
      <w:r>
        <w:t xml:space="preserve">1 </w:t>
      </w:r>
      <w:r w:rsidRPr="007F0C82">
        <w:t>класс</w:t>
      </w:r>
      <w:r>
        <w:t>а</w:t>
      </w:r>
      <w:r w:rsidRPr="007F0C82">
        <w:t xml:space="preserve">». </w:t>
      </w:r>
    </w:p>
    <w:p w:rsidR="004D3277" w:rsidRDefault="004D3277" w:rsidP="00675B03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 «Информатика. Рабочие программы. 10-11 класс»</w:t>
      </w:r>
      <w:r w:rsidR="00CF58EF">
        <w:t>, 201</w:t>
      </w:r>
      <w:r w:rsidR="0026136B">
        <w:t>7</w:t>
      </w:r>
      <w:r w:rsidR="00CF58EF">
        <w:t xml:space="preserve"> г.</w:t>
      </w:r>
    </w:p>
    <w:p w:rsidR="004D3277" w:rsidRPr="007F0C82" w:rsidRDefault="004D3277" w:rsidP="00675B03">
      <w:pPr>
        <w:pStyle w:val="a4"/>
        <w:numPr>
          <w:ilvl w:val="0"/>
          <w:numId w:val="8"/>
        </w:numPr>
      </w:pPr>
      <w:r w:rsidRPr="007F0C82">
        <w:t>Электронное приложение.  На сайтах http://kadm.math.usu.ru и http://prosv.ru можно найти некоторые учебные программы («Паркетчик», «Машина Тьюринга», «Машина Поста» и др.)</w:t>
      </w:r>
      <w:r>
        <w:t>.</w:t>
      </w:r>
    </w:p>
    <w:p w:rsidR="00185888" w:rsidRDefault="00185888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185888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C34F4C" w:rsidRDefault="00C34F4C" w:rsidP="00C34F4C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</w:p>
    <w:p w:rsidR="00C34F4C" w:rsidRDefault="00C34F4C" w:rsidP="00C34F4C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</w:p>
    <w:p w:rsidR="00C34F4C" w:rsidRDefault="00C34F4C" w:rsidP="00C34F4C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</w:p>
    <w:p w:rsidR="00292ACC" w:rsidRDefault="00DC2B44" w:rsidP="00C34F4C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185888">
        <w:rPr>
          <w:b/>
          <w:sz w:val="28"/>
          <w:szCs w:val="28"/>
        </w:rPr>
        <w:lastRenderedPageBreak/>
        <w:t xml:space="preserve">"Структура учебного </w:t>
      </w:r>
      <w:r w:rsidR="0041190F" w:rsidRPr="00185888">
        <w:rPr>
          <w:b/>
          <w:sz w:val="28"/>
          <w:szCs w:val="28"/>
        </w:rPr>
        <w:t xml:space="preserve">курса информатики 10-11 классов </w:t>
      </w:r>
      <w:r w:rsidRPr="00185888">
        <w:rPr>
          <w:b/>
          <w:sz w:val="28"/>
          <w:szCs w:val="28"/>
        </w:rPr>
        <w:t>"</w:t>
      </w:r>
      <w:r w:rsidR="009A4F9B" w:rsidRPr="00185888">
        <w:rPr>
          <w:b/>
          <w:sz w:val="28"/>
          <w:szCs w:val="28"/>
        </w:rPr>
        <w:t>.</w:t>
      </w:r>
    </w:p>
    <w:p w:rsidR="00C34F4C" w:rsidRPr="00C34F4C" w:rsidRDefault="00C34F4C" w:rsidP="00C34F4C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</w:p>
    <w:p w:rsidR="005A5503" w:rsidRDefault="005A5503" w:rsidP="00185888">
      <w:pPr>
        <w:jc w:val="center"/>
        <w:rPr>
          <w:b/>
        </w:rPr>
      </w:pPr>
      <w:r w:rsidRPr="00EE0098">
        <w:rPr>
          <w:b/>
        </w:rPr>
        <w:t xml:space="preserve">График реализации рабочей программы курса </w:t>
      </w:r>
      <w:r w:rsidR="0041190F" w:rsidRPr="00EE0098">
        <w:rPr>
          <w:b/>
        </w:rPr>
        <w:t xml:space="preserve">  информатики </w:t>
      </w:r>
      <w:r w:rsidR="000B4610">
        <w:rPr>
          <w:b/>
        </w:rPr>
        <w:t xml:space="preserve">10 </w:t>
      </w:r>
      <w:r w:rsidR="0041190F" w:rsidRPr="00EE0098">
        <w:rPr>
          <w:b/>
        </w:rPr>
        <w:t>класс</w:t>
      </w:r>
      <w:r w:rsidR="000B4610">
        <w:rPr>
          <w:b/>
        </w:rPr>
        <w:t>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336"/>
        <w:gridCol w:w="1276"/>
        <w:gridCol w:w="992"/>
        <w:gridCol w:w="1276"/>
      </w:tblGrid>
      <w:tr w:rsidR="00216FA1" w:rsidRPr="00FE74FA" w:rsidTr="00C34F4C">
        <w:trPr>
          <w:trHeight w:val="397"/>
        </w:trPr>
        <w:tc>
          <w:tcPr>
            <w:tcW w:w="610" w:type="dxa"/>
            <w:vMerge w:val="restart"/>
          </w:tcPr>
          <w:p w:rsidR="00216FA1" w:rsidRPr="00FE74FA" w:rsidRDefault="00216FA1" w:rsidP="00216FA1">
            <w:pPr>
              <w:rPr>
                <w:b/>
              </w:rPr>
            </w:pPr>
            <w:r w:rsidRPr="00FE74FA">
              <w:rPr>
                <w:b/>
              </w:rPr>
              <w:t xml:space="preserve">№ </w:t>
            </w:r>
          </w:p>
        </w:tc>
        <w:tc>
          <w:tcPr>
            <w:tcW w:w="6336" w:type="dxa"/>
            <w:vMerge w:val="restart"/>
          </w:tcPr>
          <w:p w:rsidR="00216FA1" w:rsidRPr="00FE74FA" w:rsidRDefault="00216FA1" w:rsidP="00FE74FA">
            <w:pPr>
              <w:rPr>
                <w:b/>
              </w:rPr>
            </w:pPr>
            <w:r w:rsidRPr="00FE74FA">
              <w:rPr>
                <w:b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216FA1" w:rsidRPr="00FE74FA" w:rsidRDefault="00216FA1" w:rsidP="003B644E">
            <w:pPr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C34F4C" w:rsidRDefault="00216FA1" w:rsidP="00C34F4C">
            <w:pPr>
              <w:rPr>
                <w:b/>
              </w:rPr>
            </w:pPr>
            <w:r w:rsidRPr="00FE74FA">
              <w:rPr>
                <w:b/>
              </w:rPr>
              <w:t>Кол-во контр</w:t>
            </w:r>
            <w:r w:rsidR="00C34F4C">
              <w:rPr>
                <w:b/>
              </w:rPr>
              <w:t>.</w:t>
            </w:r>
          </w:p>
          <w:p w:rsidR="00216FA1" w:rsidRPr="00FE74FA" w:rsidRDefault="00216FA1" w:rsidP="00C34F4C">
            <w:pPr>
              <w:rPr>
                <w:b/>
              </w:rPr>
            </w:pPr>
            <w:r w:rsidRPr="00FE74FA">
              <w:rPr>
                <w:b/>
              </w:rPr>
              <w:t>работ</w:t>
            </w:r>
          </w:p>
        </w:tc>
        <w:tc>
          <w:tcPr>
            <w:tcW w:w="1276" w:type="dxa"/>
            <w:vMerge w:val="restart"/>
          </w:tcPr>
          <w:p w:rsidR="00216FA1" w:rsidRPr="00FE74FA" w:rsidRDefault="00216FA1" w:rsidP="00C34F4C">
            <w:pPr>
              <w:spacing w:after="200" w:line="276" w:lineRule="auto"/>
              <w:rPr>
                <w:b/>
              </w:rPr>
            </w:pPr>
            <w:r w:rsidRPr="00FE74FA">
              <w:rPr>
                <w:b/>
              </w:rPr>
              <w:t xml:space="preserve">Кол-во </w:t>
            </w:r>
            <w:proofErr w:type="spellStart"/>
            <w:r w:rsidRPr="00FE74FA">
              <w:rPr>
                <w:b/>
              </w:rPr>
              <w:t>практич</w:t>
            </w:r>
            <w:proofErr w:type="spellEnd"/>
            <w:r w:rsidR="00C34F4C">
              <w:rPr>
                <w:b/>
              </w:rPr>
              <w:t>.</w:t>
            </w:r>
            <w:r w:rsidRPr="00FE74FA">
              <w:rPr>
                <w:b/>
              </w:rPr>
              <w:t xml:space="preserve"> работ</w:t>
            </w:r>
          </w:p>
        </w:tc>
      </w:tr>
      <w:tr w:rsidR="00216FA1" w:rsidRPr="00FE74FA" w:rsidTr="00C34F4C">
        <w:trPr>
          <w:trHeight w:val="525"/>
        </w:trPr>
        <w:tc>
          <w:tcPr>
            <w:tcW w:w="610" w:type="dxa"/>
            <w:vMerge/>
          </w:tcPr>
          <w:p w:rsidR="00216FA1" w:rsidRPr="00FE74FA" w:rsidRDefault="00216FA1" w:rsidP="00FE74FA"/>
        </w:tc>
        <w:tc>
          <w:tcPr>
            <w:tcW w:w="6336" w:type="dxa"/>
            <w:vMerge/>
          </w:tcPr>
          <w:p w:rsidR="00216FA1" w:rsidRPr="00FE74FA" w:rsidRDefault="00216FA1" w:rsidP="00FE74FA"/>
        </w:tc>
        <w:tc>
          <w:tcPr>
            <w:tcW w:w="1276" w:type="dxa"/>
            <w:vMerge/>
          </w:tcPr>
          <w:p w:rsidR="00216FA1" w:rsidRPr="00FE74FA" w:rsidRDefault="00216FA1" w:rsidP="00FE74FA"/>
        </w:tc>
        <w:tc>
          <w:tcPr>
            <w:tcW w:w="992" w:type="dxa"/>
            <w:vMerge/>
          </w:tcPr>
          <w:p w:rsidR="00216FA1" w:rsidRPr="00FE74FA" w:rsidRDefault="00216FA1" w:rsidP="00FE74FA"/>
        </w:tc>
        <w:tc>
          <w:tcPr>
            <w:tcW w:w="1276" w:type="dxa"/>
            <w:vMerge/>
          </w:tcPr>
          <w:p w:rsidR="00216FA1" w:rsidRPr="00FE74FA" w:rsidRDefault="00216FA1" w:rsidP="00FE74FA"/>
        </w:tc>
      </w:tr>
      <w:tr w:rsidR="00216FA1" w:rsidRPr="00FE74FA" w:rsidTr="00C34F4C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336" w:type="dxa"/>
          </w:tcPr>
          <w:p w:rsidR="00216FA1" w:rsidRPr="00FE74FA" w:rsidRDefault="00216FA1" w:rsidP="00FE74FA">
            <w:r w:rsidRPr="00FE74FA">
              <w:t xml:space="preserve">Информатика как наука </w:t>
            </w:r>
          </w:p>
        </w:tc>
        <w:tc>
          <w:tcPr>
            <w:tcW w:w="1276" w:type="dxa"/>
          </w:tcPr>
          <w:p w:rsidR="00216FA1" w:rsidRPr="00FE74FA" w:rsidRDefault="00B036B5" w:rsidP="00FE74FA">
            <w:r>
              <w:t>13</w:t>
            </w:r>
          </w:p>
        </w:tc>
        <w:tc>
          <w:tcPr>
            <w:tcW w:w="992" w:type="dxa"/>
          </w:tcPr>
          <w:p w:rsidR="00216FA1" w:rsidRPr="00FE74FA" w:rsidRDefault="00B036B5" w:rsidP="00216FA1">
            <w:r>
              <w:t>1</w:t>
            </w:r>
          </w:p>
        </w:tc>
        <w:tc>
          <w:tcPr>
            <w:tcW w:w="1276" w:type="dxa"/>
          </w:tcPr>
          <w:p w:rsidR="00216FA1" w:rsidRPr="00FE74FA" w:rsidRDefault="00B036B5" w:rsidP="00216FA1">
            <w:r>
              <w:t>3</w:t>
            </w:r>
          </w:p>
        </w:tc>
      </w:tr>
      <w:tr w:rsidR="00216FA1" w:rsidRPr="00FE74FA" w:rsidTr="00C34F4C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336" w:type="dxa"/>
          </w:tcPr>
          <w:p w:rsidR="00216FA1" w:rsidRPr="00FE74FA" w:rsidRDefault="00216FA1" w:rsidP="00FE74FA">
            <w:r w:rsidRPr="00FE74FA">
              <w:t xml:space="preserve">Информационная деятельность человека и использование в ней компьютерных технологий  </w:t>
            </w:r>
          </w:p>
        </w:tc>
        <w:tc>
          <w:tcPr>
            <w:tcW w:w="1276" w:type="dxa"/>
          </w:tcPr>
          <w:p w:rsidR="00216FA1" w:rsidRPr="00FE74FA" w:rsidRDefault="008425CD" w:rsidP="00FE74FA">
            <w:r>
              <w:t>16</w:t>
            </w:r>
          </w:p>
        </w:tc>
        <w:tc>
          <w:tcPr>
            <w:tcW w:w="992" w:type="dxa"/>
          </w:tcPr>
          <w:p w:rsidR="00216FA1" w:rsidRPr="00FE74FA" w:rsidRDefault="00B036B5" w:rsidP="00216FA1">
            <w:r>
              <w:t>1</w:t>
            </w:r>
          </w:p>
        </w:tc>
        <w:tc>
          <w:tcPr>
            <w:tcW w:w="1276" w:type="dxa"/>
          </w:tcPr>
          <w:p w:rsidR="00216FA1" w:rsidRPr="00FE74FA" w:rsidRDefault="008425CD" w:rsidP="00216FA1">
            <w:r>
              <w:t>7</w:t>
            </w:r>
          </w:p>
        </w:tc>
      </w:tr>
      <w:tr w:rsidR="00216FA1" w:rsidRPr="00FE74FA" w:rsidTr="00C34F4C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336" w:type="dxa"/>
          </w:tcPr>
          <w:p w:rsidR="00216FA1" w:rsidRPr="00FE74FA" w:rsidRDefault="00216FA1" w:rsidP="00FE74FA">
            <w:r w:rsidRPr="00FE74FA">
              <w:t xml:space="preserve">Моделирование процессов живой и неживой природы  </w:t>
            </w:r>
          </w:p>
        </w:tc>
        <w:tc>
          <w:tcPr>
            <w:tcW w:w="1276" w:type="dxa"/>
          </w:tcPr>
          <w:p w:rsidR="00216FA1" w:rsidRPr="00FE74FA" w:rsidRDefault="008425CD" w:rsidP="00FE74FA">
            <w:r>
              <w:t>18</w:t>
            </w:r>
          </w:p>
        </w:tc>
        <w:tc>
          <w:tcPr>
            <w:tcW w:w="992" w:type="dxa"/>
          </w:tcPr>
          <w:p w:rsidR="00216FA1" w:rsidRPr="00FE74FA" w:rsidRDefault="00B036B5" w:rsidP="00216FA1">
            <w:r>
              <w:t>1</w:t>
            </w:r>
          </w:p>
        </w:tc>
        <w:tc>
          <w:tcPr>
            <w:tcW w:w="1276" w:type="dxa"/>
          </w:tcPr>
          <w:p w:rsidR="00216FA1" w:rsidRPr="00FE74FA" w:rsidRDefault="008425CD" w:rsidP="00216FA1">
            <w:r>
              <w:t>8</w:t>
            </w:r>
          </w:p>
        </w:tc>
      </w:tr>
      <w:tr w:rsidR="00216FA1" w:rsidRPr="00FE74FA" w:rsidTr="00C34F4C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336" w:type="dxa"/>
          </w:tcPr>
          <w:p w:rsidR="00216FA1" w:rsidRPr="00FE74FA" w:rsidRDefault="00216FA1" w:rsidP="00FE74FA">
            <w:r w:rsidRPr="00FE74FA">
              <w:t xml:space="preserve">Логико-математические модели </w:t>
            </w:r>
          </w:p>
        </w:tc>
        <w:tc>
          <w:tcPr>
            <w:tcW w:w="1276" w:type="dxa"/>
          </w:tcPr>
          <w:p w:rsidR="00216FA1" w:rsidRPr="00FE74FA" w:rsidRDefault="00254A7C" w:rsidP="00FE74FA">
            <w:r>
              <w:t>15</w:t>
            </w:r>
          </w:p>
        </w:tc>
        <w:tc>
          <w:tcPr>
            <w:tcW w:w="992" w:type="dxa"/>
          </w:tcPr>
          <w:p w:rsidR="00216FA1" w:rsidRPr="00FE74FA" w:rsidRDefault="00B036B5" w:rsidP="00216FA1">
            <w:r>
              <w:t>1</w:t>
            </w:r>
          </w:p>
        </w:tc>
        <w:tc>
          <w:tcPr>
            <w:tcW w:w="1276" w:type="dxa"/>
          </w:tcPr>
          <w:p w:rsidR="00216FA1" w:rsidRPr="00FE74FA" w:rsidRDefault="00254A7C" w:rsidP="00216FA1">
            <w:r>
              <w:t>3</w:t>
            </w:r>
          </w:p>
        </w:tc>
      </w:tr>
      <w:tr w:rsidR="00216FA1" w:rsidRPr="00FE74FA" w:rsidTr="00C34F4C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336" w:type="dxa"/>
          </w:tcPr>
          <w:p w:rsidR="00216FA1" w:rsidRPr="00FE74FA" w:rsidRDefault="00216FA1" w:rsidP="00FE74FA">
            <w:r>
              <w:t>Повторение</w:t>
            </w:r>
          </w:p>
        </w:tc>
        <w:tc>
          <w:tcPr>
            <w:tcW w:w="1276" w:type="dxa"/>
          </w:tcPr>
          <w:p w:rsidR="00216FA1" w:rsidRPr="00FE74FA" w:rsidRDefault="00B036B5" w:rsidP="00FE74FA">
            <w:r>
              <w:t>6</w:t>
            </w:r>
          </w:p>
        </w:tc>
        <w:tc>
          <w:tcPr>
            <w:tcW w:w="992" w:type="dxa"/>
          </w:tcPr>
          <w:p w:rsidR="00216FA1" w:rsidRPr="00FE74FA" w:rsidRDefault="00B036B5" w:rsidP="00216FA1">
            <w:r>
              <w:t>1</w:t>
            </w:r>
          </w:p>
        </w:tc>
        <w:tc>
          <w:tcPr>
            <w:tcW w:w="1276" w:type="dxa"/>
          </w:tcPr>
          <w:p w:rsidR="00216FA1" w:rsidRPr="00FE74FA" w:rsidRDefault="00B036B5" w:rsidP="00216FA1">
            <w:r>
              <w:t>-</w:t>
            </w:r>
          </w:p>
        </w:tc>
      </w:tr>
      <w:tr w:rsidR="00216FA1" w:rsidRPr="00C34F4C" w:rsidTr="00C34F4C">
        <w:trPr>
          <w:trHeight w:val="397"/>
        </w:trPr>
        <w:tc>
          <w:tcPr>
            <w:tcW w:w="610" w:type="dxa"/>
          </w:tcPr>
          <w:p w:rsidR="00216FA1" w:rsidRPr="00C34F4C" w:rsidRDefault="00216FA1" w:rsidP="00216FA1">
            <w:pPr>
              <w:pStyle w:val="a4"/>
              <w:ind w:left="360"/>
              <w:rPr>
                <w:b/>
              </w:rPr>
            </w:pPr>
          </w:p>
        </w:tc>
        <w:tc>
          <w:tcPr>
            <w:tcW w:w="6336" w:type="dxa"/>
          </w:tcPr>
          <w:p w:rsidR="00216FA1" w:rsidRPr="00C34F4C" w:rsidRDefault="00216FA1" w:rsidP="003B644E">
            <w:pPr>
              <w:rPr>
                <w:b/>
              </w:rPr>
            </w:pPr>
            <w:r w:rsidRPr="00C34F4C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216FA1" w:rsidRPr="00C34F4C" w:rsidRDefault="00216FA1" w:rsidP="003B644E">
            <w:pPr>
              <w:rPr>
                <w:b/>
              </w:rPr>
            </w:pPr>
            <w:r w:rsidRPr="00C34F4C">
              <w:rPr>
                <w:b/>
              </w:rPr>
              <w:t>68</w:t>
            </w:r>
          </w:p>
        </w:tc>
        <w:tc>
          <w:tcPr>
            <w:tcW w:w="992" w:type="dxa"/>
          </w:tcPr>
          <w:p w:rsidR="00216FA1" w:rsidRPr="00C34F4C" w:rsidRDefault="00216FA1" w:rsidP="00216FA1">
            <w:pPr>
              <w:rPr>
                <w:b/>
              </w:rPr>
            </w:pPr>
            <w:r w:rsidRPr="00C34F4C">
              <w:rPr>
                <w:b/>
              </w:rPr>
              <w:t>5</w:t>
            </w:r>
          </w:p>
        </w:tc>
        <w:tc>
          <w:tcPr>
            <w:tcW w:w="1276" w:type="dxa"/>
          </w:tcPr>
          <w:p w:rsidR="00216FA1" w:rsidRPr="00C34F4C" w:rsidRDefault="00B036B5" w:rsidP="00216FA1">
            <w:pPr>
              <w:rPr>
                <w:b/>
              </w:rPr>
            </w:pPr>
            <w:r w:rsidRPr="00C34F4C">
              <w:rPr>
                <w:b/>
              </w:rPr>
              <w:t>2</w:t>
            </w:r>
            <w:r w:rsidR="00486591" w:rsidRPr="00C34F4C">
              <w:rPr>
                <w:b/>
              </w:rPr>
              <w:t>1</w:t>
            </w:r>
          </w:p>
        </w:tc>
      </w:tr>
    </w:tbl>
    <w:p w:rsidR="00292ACC" w:rsidRPr="00C34F4C" w:rsidRDefault="00292ACC" w:rsidP="00185888">
      <w:pPr>
        <w:jc w:val="center"/>
        <w:rPr>
          <w:b/>
        </w:rPr>
      </w:pPr>
    </w:p>
    <w:p w:rsidR="00DA789E" w:rsidRDefault="00125E91" w:rsidP="00C34F4C">
      <w:pPr>
        <w:jc w:val="center"/>
        <w:rPr>
          <w:b/>
        </w:rPr>
      </w:pPr>
      <w:r w:rsidRPr="00EE0098">
        <w:rPr>
          <w:b/>
        </w:rPr>
        <w:t xml:space="preserve">График реализации рабочей программы курса   информатики </w:t>
      </w:r>
      <w:r>
        <w:rPr>
          <w:b/>
        </w:rPr>
        <w:t xml:space="preserve">11 </w:t>
      </w:r>
      <w:r w:rsidRPr="00EE0098">
        <w:rPr>
          <w:b/>
        </w:rPr>
        <w:t>класс</w:t>
      </w:r>
      <w:r w:rsidR="00C34F4C">
        <w:rPr>
          <w:b/>
        </w:rPr>
        <w:t>а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318"/>
        <w:gridCol w:w="1276"/>
        <w:gridCol w:w="992"/>
        <w:gridCol w:w="1250"/>
      </w:tblGrid>
      <w:tr w:rsidR="00FE74FA" w:rsidRPr="00FE74FA" w:rsidTr="00C34F4C">
        <w:trPr>
          <w:trHeight w:val="397"/>
          <w:jc w:val="center"/>
        </w:trPr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№</w:t>
            </w:r>
          </w:p>
        </w:tc>
        <w:tc>
          <w:tcPr>
            <w:tcW w:w="6318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C" w:rsidRDefault="00FE74FA" w:rsidP="00C34F4C">
            <w:pPr>
              <w:rPr>
                <w:b/>
              </w:rPr>
            </w:pPr>
            <w:r w:rsidRPr="00FE74FA">
              <w:rPr>
                <w:b/>
              </w:rPr>
              <w:t>Кол-во контр</w:t>
            </w:r>
            <w:r w:rsidR="00C34F4C">
              <w:rPr>
                <w:b/>
              </w:rPr>
              <w:t>.</w:t>
            </w:r>
          </w:p>
          <w:p w:rsidR="00FE74FA" w:rsidRPr="00FE74FA" w:rsidRDefault="00FE74FA" w:rsidP="00C34F4C">
            <w:pPr>
              <w:rPr>
                <w:b/>
              </w:rPr>
            </w:pPr>
            <w:r w:rsidRPr="00FE74FA">
              <w:rPr>
                <w:b/>
              </w:rPr>
              <w:t>работ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C" w:rsidRDefault="00FE74FA" w:rsidP="00C34F4C">
            <w:pPr>
              <w:spacing w:line="276" w:lineRule="auto"/>
              <w:rPr>
                <w:b/>
              </w:rPr>
            </w:pPr>
            <w:r w:rsidRPr="00FE74FA">
              <w:rPr>
                <w:b/>
              </w:rPr>
              <w:t xml:space="preserve">Кол-во </w:t>
            </w:r>
            <w:proofErr w:type="spellStart"/>
            <w:r w:rsidRPr="00FE74FA">
              <w:rPr>
                <w:b/>
              </w:rPr>
              <w:t>практич</w:t>
            </w:r>
            <w:proofErr w:type="spellEnd"/>
            <w:r w:rsidR="00C34F4C">
              <w:rPr>
                <w:b/>
              </w:rPr>
              <w:t>.</w:t>
            </w:r>
          </w:p>
          <w:p w:rsidR="00FE74FA" w:rsidRPr="00FE74FA" w:rsidRDefault="00FE74FA" w:rsidP="00C34F4C">
            <w:pPr>
              <w:spacing w:line="276" w:lineRule="auto"/>
              <w:rPr>
                <w:b/>
              </w:rPr>
            </w:pPr>
            <w:r w:rsidRPr="00FE74FA">
              <w:rPr>
                <w:b/>
              </w:rPr>
              <w:t>работ</w:t>
            </w:r>
          </w:p>
        </w:tc>
      </w:tr>
      <w:tr w:rsidR="00FE74FA" w:rsidRPr="00FC7D9D" w:rsidTr="00C34F4C">
        <w:trPr>
          <w:trHeight w:val="185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rPr>
                <w:rFonts w:eastAsiaTheme="minorHAnsi"/>
              </w:rPr>
              <w:t>Информационная культура общества и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2</w:t>
            </w:r>
          </w:p>
        </w:tc>
      </w:tr>
      <w:tr w:rsidR="00FE74FA" w:rsidRPr="00FC7D9D" w:rsidTr="00C34F4C">
        <w:trPr>
          <w:trHeight w:val="316"/>
          <w:jc w:val="center"/>
        </w:trPr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rPr>
                <w:rFonts w:eastAsiaTheme="minorHAnsi"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t>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4</w:t>
            </w:r>
          </w:p>
        </w:tc>
      </w:tr>
      <w:tr w:rsidR="00FE74FA" w:rsidRPr="00FC7D9D" w:rsidTr="00C34F4C">
        <w:trPr>
          <w:trHeight w:val="169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rPr>
                <w:rFonts w:eastAsiaTheme="minorHAnsi"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9</w:t>
            </w:r>
          </w:p>
        </w:tc>
      </w:tr>
      <w:tr w:rsidR="00FE74FA" w:rsidRPr="00FC7D9D" w:rsidTr="00C34F4C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rPr>
                <w:rFonts w:eastAsiaTheme="minorHAnsi"/>
              </w:rPr>
              <w:t>Телекоммуникационные сети.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4</w:t>
            </w:r>
          </w:p>
        </w:tc>
      </w:tr>
      <w:tr w:rsidR="00FE74FA" w:rsidRPr="00FC7D9D" w:rsidTr="00C34F4C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rPr>
                <w:rFonts w:eastAsiaTheme="minorHAnsi"/>
              </w:rPr>
              <w:t>Графы и алгоритмы.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5</w:t>
            </w:r>
          </w:p>
        </w:tc>
      </w:tr>
      <w:tr w:rsidR="00FE74FA" w:rsidRPr="00FC7D9D" w:rsidTr="00C34F4C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C34F4C">
            <w:r w:rsidRPr="00FC7D9D"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C34F4C"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B155D0" w:rsidP="00C34F4C">
            <w:r>
              <w:t>-</w:t>
            </w:r>
          </w:p>
        </w:tc>
      </w:tr>
      <w:tr w:rsidR="00FE74FA" w:rsidRPr="00216FA1" w:rsidTr="00C34F4C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3B644E">
            <w:pPr>
              <w:rPr>
                <w:b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3B644E">
            <w:pPr>
              <w:rPr>
                <w:b/>
              </w:rPr>
            </w:pPr>
            <w:r w:rsidRPr="00216FA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C34F4C" w:rsidRDefault="00FE74FA" w:rsidP="003B644E">
            <w:pPr>
              <w:rPr>
                <w:b/>
              </w:rPr>
            </w:pPr>
            <w:r w:rsidRPr="00C34F4C"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C34F4C" w:rsidRDefault="00C34F4C" w:rsidP="003B644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C34F4C" w:rsidRDefault="00580994" w:rsidP="00C34F4C">
            <w:pPr>
              <w:rPr>
                <w:b/>
              </w:rPr>
            </w:pPr>
            <w:r w:rsidRPr="00C34F4C">
              <w:rPr>
                <w:b/>
              </w:rPr>
              <w:t>2</w:t>
            </w:r>
            <w:r w:rsidR="00C34F4C" w:rsidRPr="00C34F4C">
              <w:rPr>
                <w:b/>
              </w:rPr>
              <w:t>4</w:t>
            </w:r>
          </w:p>
        </w:tc>
      </w:tr>
    </w:tbl>
    <w:p w:rsidR="00DA789E" w:rsidRDefault="00DA789E" w:rsidP="00056DB7">
      <w:pPr>
        <w:rPr>
          <w:b/>
        </w:rPr>
      </w:pPr>
    </w:p>
    <w:p w:rsidR="00DA789E" w:rsidRPr="00FC7344" w:rsidRDefault="00056DB7" w:rsidP="00C34F4C">
      <w:pPr>
        <w:jc w:val="center"/>
        <w:rPr>
          <w:b/>
        </w:rPr>
      </w:pPr>
      <w:r w:rsidRPr="00957D2F">
        <w:rPr>
          <w:b/>
        </w:rPr>
        <w:t xml:space="preserve">График проведения </w:t>
      </w:r>
      <w:r w:rsidRPr="00957D2F">
        <w:rPr>
          <w:b/>
          <w:bCs/>
        </w:rPr>
        <w:t xml:space="preserve">контрольных </w:t>
      </w:r>
      <w:r w:rsidRPr="00957D2F">
        <w:rPr>
          <w:b/>
        </w:rPr>
        <w:t xml:space="preserve">работ </w:t>
      </w:r>
      <w:r w:rsidR="0041190F" w:rsidRPr="00957D2F">
        <w:rPr>
          <w:b/>
        </w:rPr>
        <w:t>курса информатики 10</w:t>
      </w:r>
      <w:r w:rsidR="00957D2F" w:rsidRPr="00957D2F">
        <w:rPr>
          <w:b/>
        </w:rPr>
        <w:t xml:space="preserve"> класса.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64"/>
        <w:gridCol w:w="8416"/>
        <w:gridCol w:w="1276"/>
      </w:tblGrid>
      <w:tr w:rsidR="00C34F4C" w:rsidRPr="00ED134D" w:rsidTr="00C34F4C">
        <w:trPr>
          <w:trHeight w:val="352"/>
        </w:trPr>
        <w:tc>
          <w:tcPr>
            <w:tcW w:w="764" w:type="dxa"/>
          </w:tcPr>
          <w:p w:rsidR="00C34F4C" w:rsidRPr="00ED134D" w:rsidRDefault="00C34F4C" w:rsidP="00957D2F">
            <w:pPr>
              <w:jc w:val="center"/>
              <w:rPr>
                <w:b/>
                <w:sz w:val="24"/>
                <w:szCs w:val="24"/>
              </w:rPr>
            </w:pPr>
            <w:r w:rsidRPr="00ED1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6" w:type="dxa"/>
          </w:tcPr>
          <w:p w:rsidR="00C34F4C" w:rsidRPr="00ED134D" w:rsidRDefault="00C34F4C" w:rsidP="00957D2F">
            <w:pPr>
              <w:jc w:val="center"/>
              <w:rPr>
                <w:b/>
                <w:sz w:val="24"/>
                <w:szCs w:val="24"/>
              </w:rPr>
            </w:pPr>
            <w:r w:rsidRPr="00ED13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34F4C" w:rsidRPr="00ED134D" w:rsidRDefault="00C34F4C" w:rsidP="00957D2F">
            <w:pPr>
              <w:jc w:val="center"/>
              <w:rPr>
                <w:b/>
                <w:sz w:val="24"/>
                <w:szCs w:val="24"/>
              </w:rPr>
            </w:pPr>
            <w:r w:rsidRPr="00ED134D">
              <w:rPr>
                <w:b/>
                <w:sz w:val="24"/>
                <w:szCs w:val="24"/>
              </w:rPr>
              <w:t>Форма</w:t>
            </w:r>
          </w:p>
        </w:tc>
      </w:tr>
      <w:tr w:rsidR="00C34F4C" w:rsidRPr="00ED134D" w:rsidTr="00C34F4C">
        <w:tc>
          <w:tcPr>
            <w:tcW w:w="764" w:type="dxa"/>
          </w:tcPr>
          <w:p w:rsidR="00C34F4C" w:rsidRPr="00ED134D" w:rsidRDefault="00C34F4C" w:rsidP="00556FFF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№1</w:t>
            </w:r>
          </w:p>
        </w:tc>
        <w:tc>
          <w:tcPr>
            <w:tcW w:w="841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 xml:space="preserve">Информатика как наука  </w:t>
            </w:r>
          </w:p>
        </w:tc>
        <w:tc>
          <w:tcPr>
            <w:tcW w:w="127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Тест</w:t>
            </w:r>
          </w:p>
        </w:tc>
      </w:tr>
      <w:tr w:rsidR="00C34F4C" w:rsidRPr="00ED134D" w:rsidTr="00C34F4C">
        <w:tc>
          <w:tcPr>
            <w:tcW w:w="764" w:type="dxa"/>
          </w:tcPr>
          <w:p w:rsidR="00C34F4C" w:rsidRPr="00ED134D" w:rsidRDefault="00C34F4C" w:rsidP="00556FFF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№2</w:t>
            </w:r>
          </w:p>
        </w:tc>
        <w:tc>
          <w:tcPr>
            <w:tcW w:w="841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 xml:space="preserve">Информационная деятельность человека и использование  ней компьютерных технологий </w:t>
            </w:r>
          </w:p>
        </w:tc>
        <w:tc>
          <w:tcPr>
            <w:tcW w:w="127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Тест</w:t>
            </w:r>
          </w:p>
        </w:tc>
      </w:tr>
      <w:tr w:rsidR="00C34F4C" w:rsidRPr="00ED134D" w:rsidTr="00C34F4C">
        <w:tc>
          <w:tcPr>
            <w:tcW w:w="764" w:type="dxa"/>
          </w:tcPr>
          <w:p w:rsidR="00C34F4C" w:rsidRPr="00ED134D" w:rsidRDefault="00C34F4C" w:rsidP="00556FFF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№3</w:t>
            </w:r>
          </w:p>
        </w:tc>
        <w:tc>
          <w:tcPr>
            <w:tcW w:w="841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Моделирование процессов живой и неживой природы</w:t>
            </w:r>
          </w:p>
        </w:tc>
        <w:tc>
          <w:tcPr>
            <w:tcW w:w="127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Тест</w:t>
            </w:r>
          </w:p>
        </w:tc>
      </w:tr>
      <w:tr w:rsidR="00C34F4C" w:rsidRPr="00ED134D" w:rsidTr="00C34F4C">
        <w:tc>
          <w:tcPr>
            <w:tcW w:w="764" w:type="dxa"/>
          </w:tcPr>
          <w:p w:rsidR="00C34F4C" w:rsidRPr="00ED134D" w:rsidRDefault="00C34F4C" w:rsidP="00556FFF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№4</w:t>
            </w:r>
          </w:p>
        </w:tc>
        <w:tc>
          <w:tcPr>
            <w:tcW w:w="841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Логико-математические модели</w:t>
            </w:r>
          </w:p>
        </w:tc>
        <w:tc>
          <w:tcPr>
            <w:tcW w:w="127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Тест</w:t>
            </w:r>
          </w:p>
        </w:tc>
      </w:tr>
      <w:tr w:rsidR="00C34F4C" w:rsidRPr="00ED134D" w:rsidTr="00C34F4C">
        <w:tc>
          <w:tcPr>
            <w:tcW w:w="764" w:type="dxa"/>
          </w:tcPr>
          <w:p w:rsidR="00C34F4C" w:rsidRPr="00ED134D" w:rsidRDefault="00C34F4C" w:rsidP="00556FFF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№5</w:t>
            </w:r>
          </w:p>
        </w:tc>
        <w:tc>
          <w:tcPr>
            <w:tcW w:w="841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rFonts w:eastAsiaTheme="minorHAnsi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vAlign w:val="bottom"/>
          </w:tcPr>
          <w:p w:rsidR="00C34F4C" w:rsidRPr="00ED134D" w:rsidRDefault="00C34F4C" w:rsidP="00B207A4">
            <w:pPr>
              <w:rPr>
                <w:sz w:val="24"/>
                <w:szCs w:val="24"/>
              </w:rPr>
            </w:pPr>
            <w:r w:rsidRPr="00ED134D">
              <w:rPr>
                <w:sz w:val="24"/>
                <w:szCs w:val="24"/>
              </w:rPr>
              <w:t>Тест</w:t>
            </w:r>
          </w:p>
        </w:tc>
      </w:tr>
    </w:tbl>
    <w:p w:rsidR="00056DB7" w:rsidRDefault="00056DB7" w:rsidP="002E48C0">
      <w:pPr>
        <w:spacing w:line="276" w:lineRule="auto"/>
        <w:ind w:left="360"/>
        <w:rPr>
          <w:b/>
        </w:rPr>
      </w:pPr>
    </w:p>
    <w:p w:rsidR="00DA789E" w:rsidRDefault="00DA789E" w:rsidP="002E48C0">
      <w:pPr>
        <w:spacing w:line="276" w:lineRule="auto"/>
        <w:ind w:left="360"/>
        <w:rPr>
          <w:b/>
        </w:rPr>
      </w:pPr>
    </w:p>
    <w:p w:rsidR="00DA789E" w:rsidRDefault="00957D2F" w:rsidP="00C34F4C">
      <w:pPr>
        <w:jc w:val="center"/>
        <w:rPr>
          <w:b/>
        </w:rPr>
      </w:pPr>
      <w:r w:rsidRPr="00957D2F">
        <w:rPr>
          <w:b/>
        </w:rPr>
        <w:t xml:space="preserve">График проведения </w:t>
      </w:r>
      <w:r w:rsidRPr="00957D2F">
        <w:rPr>
          <w:b/>
          <w:bCs/>
        </w:rPr>
        <w:t xml:space="preserve">контрольных </w:t>
      </w:r>
      <w:r w:rsidRPr="00957D2F">
        <w:rPr>
          <w:b/>
        </w:rPr>
        <w:t>работ курса информатики 1</w:t>
      </w:r>
      <w:r>
        <w:rPr>
          <w:b/>
        </w:rPr>
        <w:t>1</w:t>
      </w:r>
      <w:r w:rsidRPr="00957D2F">
        <w:rPr>
          <w:b/>
        </w:rPr>
        <w:t xml:space="preserve"> класса.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64"/>
        <w:gridCol w:w="8416"/>
        <w:gridCol w:w="1276"/>
      </w:tblGrid>
      <w:tr w:rsidR="00C34F4C" w:rsidRPr="00F83120" w:rsidTr="00C34F4C">
        <w:trPr>
          <w:trHeight w:val="352"/>
        </w:trPr>
        <w:tc>
          <w:tcPr>
            <w:tcW w:w="764" w:type="dxa"/>
          </w:tcPr>
          <w:p w:rsidR="00C34F4C" w:rsidRPr="00F83120" w:rsidRDefault="00C34F4C" w:rsidP="003B644E">
            <w:pPr>
              <w:jc w:val="center"/>
              <w:rPr>
                <w:b/>
                <w:sz w:val="24"/>
                <w:szCs w:val="24"/>
              </w:rPr>
            </w:pPr>
            <w:r w:rsidRPr="00F831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jc w:val="center"/>
              <w:rPr>
                <w:b/>
                <w:sz w:val="24"/>
                <w:szCs w:val="24"/>
              </w:rPr>
            </w:pPr>
            <w:r w:rsidRPr="00F831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34F4C" w:rsidRPr="00F83120" w:rsidRDefault="00C34F4C" w:rsidP="003B6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Форма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№1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Информационная культура общества и личности.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№2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№3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437EB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№4</w:t>
            </w:r>
          </w:p>
        </w:tc>
        <w:tc>
          <w:tcPr>
            <w:tcW w:w="8416" w:type="dxa"/>
          </w:tcPr>
          <w:p w:rsidR="00C34F4C" w:rsidRPr="00F83120" w:rsidRDefault="00C34F4C" w:rsidP="003437EB">
            <w:pPr>
              <w:rPr>
                <w:rFonts w:eastAsiaTheme="minorHAnsi"/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Алгоритмизация и программирование.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437EB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437EB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№5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Телекоммуникационные сети. Интернет.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№6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Графы и алгоритмы.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  <w:tr w:rsidR="00C34F4C" w:rsidRPr="00F83120" w:rsidTr="00C34F4C">
        <w:tc>
          <w:tcPr>
            <w:tcW w:w="764" w:type="dxa"/>
          </w:tcPr>
          <w:p w:rsidR="00C34F4C" w:rsidRPr="00F83120" w:rsidRDefault="00C34F4C" w:rsidP="003B644E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№7</w:t>
            </w:r>
          </w:p>
        </w:tc>
        <w:tc>
          <w:tcPr>
            <w:tcW w:w="8416" w:type="dxa"/>
          </w:tcPr>
          <w:p w:rsidR="00C34F4C" w:rsidRPr="00F83120" w:rsidRDefault="00C34F4C" w:rsidP="003B644E">
            <w:pPr>
              <w:rPr>
                <w:rFonts w:eastAsiaTheme="minorHAnsi"/>
                <w:sz w:val="24"/>
                <w:szCs w:val="24"/>
              </w:rPr>
            </w:pPr>
            <w:r w:rsidRPr="00F83120">
              <w:rPr>
                <w:rFonts w:eastAsiaTheme="minorHAnsi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vAlign w:val="bottom"/>
          </w:tcPr>
          <w:p w:rsidR="00C34F4C" w:rsidRPr="00F83120" w:rsidRDefault="00C34F4C" w:rsidP="00327B28">
            <w:pPr>
              <w:rPr>
                <w:sz w:val="24"/>
                <w:szCs w:val="24"/>
              </w:rPr>
            </w:pPr>
            <w:r w:rsidRPr="00F83120">
              <w:rPr>
                <w:sz w:val="24"/>
                <w:szCs w:val="24"/>
              </w:rPr>
              <w:t>Тест</w:t>
            </w:r>
          </w:p>
        </w:tc>
      </w:tr>
    </w:tbl>
    <w:p w:rsidR="003C5154" w:rsidRPr="00957D2F" w:rsidRDefault="003C5154" w:rsidP="00957D2F">
      <w:pPr>
        <w:rPr>
          <w:b/>
        </w:rPr>
      </w:pPr>
    </w:p>
    <w:p w:rsidR="00040C4F" w:rsidRDefault="00995471" w:rsidP="00185888">
      <w:pPr>
        <w:jc w:val="center"/>
        <w:rPr>
          <w:b/>
        </w:rPr>
      </w:pPr>
      <w:r w:rsidRPr="00957D2F">
        <w:rPr>
          <w:b/>
        </w:rPr>
        <w:lastRenderedPageBreak/>
        <w:t xml:space="preserve">График проведения </w:t>
      </w:r>
      <w:r w:rsidR="00040C4F">
        <w:rPr>
          <w:b/>
        </w:rPr>
        <w:t>лабораторных</w:t>
      </w:r>
      <w:r w:rsidR="00040C4F" w:rsidRPr="00957D2F">
        <w:rPr>
          <w:b/>
          <w:bCs/>
        </w:rPr>
        <w:t xml:space="preserve"> </w:t>
      </w:r>
      <w:r w:rsidR="00040C4F" w:rsidRPr="00957D2F">
        <w:rPr>
          <w:b/>
        </w:rPr>
        <w:t>работ курса информатики 10 класса.</w:t>
      </w:r>
    </w:p>
    <w:p w:rsidR="003C5154" w:rsidRPr="00FC7344" w:rsidRDefault="003C5154" w:rsidP="00185888">
      <w:pPr>
        <w:jc w:val="center"/>
        <w:rPr>
          <w:b/>
        </w:rPr>
      </w:pPr>
    </w:p>
    <w:tbl>
      <w:tblPr>
        <w:tblStyle w:val="a5"/>
        <w:tblW w:w="10564" w:type="dxa"/>
        <w:tblLook w:val="04A0" w:firstRow="1" w:lastRow="0" w:firstColumn="1" w:lastColumn="0" w:noHBand="0" w:noVBand="1"/>
      </w:tblPr>
      <w:tblGrid>
        <w:gridCol w:w="665"/>
        <w:gridCol w:w="8232"/>
        <w:gridCol w:w="1667"/>
      </w:tblGrid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3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BF2809" w:rsidRPr="00ED134D" w:rsidRDefault="00BF2809" w:rsidP="00BF2809">
            <w:pPr>
              <w:spacing w:line="360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232" w:type="dxa"/>
            <w:shd w:val="clear" w:color="auto" w:fill="D9D9D9" w:themeFill="background1" w:themeFillShade="D9"/>
            <w:vAlign w:val="bottom"/>
          </w:tcPr>
          <w:p w:rsidR="00BF2809" w:rsidRPr="00ED134D" w:rsidRDefault="00BF2809" w:rsidP="003C5154">
            <w:pPr>
              <w:spacing w:line="360" w:lineRule="auto"/>
            </w:pPr>
            <w:r>
              <w:rPr>
                <w:b/>
              </w:rPr>
              <w:t>Информатика как наука.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BF2809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</w:t>
            </w:r>
            <w:r w:rsidRPr="00ED134D">
              <w:t>1 «Обработка числовой информации с помощью электронной таблицы».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2</w:t>
            </w:r>
            <w:r w:rsidRPr="00ED134D">
              <w:t xml:space="preserve"> «Обработка текстовой и графической информации».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578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3</w:t>
            </w:r>
            <w:r w:rsidRPr="00ED134D">
              <w:t xml:space="preserve"> «Программирование основных алгоритмических конструкций».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232" w:type="dxa"/>
            <w:shd w:val="clear" w:color="auto" w:fill="D9D9D9" w:themeFill="background1" w:themeFillShade="D9"/>
            <w:vAlign w:val="bottom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rPr>
                <w:b/>
              </w:rPr>
              <w:t xml:space="preserve">Информационная деятельность человека и использование в ней компьютерных технологий. </w:t>
            </w:r>
            <w:r>
              <w:rPr>
                <w:b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4</w:t>
            </w:r>
            <w:r w:rsidRPr="00ED134D">
              <w:t xml:space="preserve"> «Фактографическая модель «Класс»».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5</w:t>
            </w:r>
            <w:r w:rsidRPr="00ED134D">
              <w:t xml:space="preserve"> «Поиск информации в базе данных».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6</w:t>
            </w:r>
            <w:r w:rsidRPr="00ED134D">
              <w:t xml:space="preserve"> «Компьютерная обработка экспериментальных данных».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7</w:t>
            </w:r>
            <w:r w:rsidRPr="00ED134D">
              <w:t xml:space="preserve"> «Метод пошаговой детализации».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8</w:t>
            </w:r>
            <w:r w:rsidRPr="00ED134D">
              <w:t xml:space="preserve"> «Рекуррентные соотношения и рекурсивные алгоритмы»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9</w:t>
            </w:r>
            <w:r w:rsidRPr="00ED134D">
              <w:t xml:space="preserve"> «Программы для обработки массивов».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</w:t>
            </w:r>
            <w:r w:rsidRPr="00ED134D">
              <w:t>1</w:t>
            </w:r>
            <w:r>
              <w:t>0</w:t>
            </w:r>
            <w:r w:rsidRPr="00ED134D">
              <w:t xml:space="preserve"> «Решение уравнений».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pStyle w:val="a4"/>
              <w:spacing w:line="360" w:lineRule="auto"/>
              <w:ind w:left="360"/>
            </w:pPr>
          </w:p>
          <w:p w:rsidR="00BF2809" w:rsidRPr="00ED134D" w:rsidRDefault="00BF2809" w:rsidP="003C5154">
            <w:pPr>
              <w:spacing w:line="360" w:lineRule="auto"/>
            </w:pPr>
          </w:p>
        </w:tc>
        <w:tc>
          <w:tcPr>
            <w:tcW w:w="8232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rPr>
                <w:b/>
              </w:rPr>
              <w:t xml:space="preserve"> Моделирование процессов живой и неживой природы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</w:t>
            </w:r>
            <w:r w:rsidRPr="00ED134D">
              <w:t>1 «Модель движения в среде с сопротивлением»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12</w:t>
            </w:r>
            <w:r w:rsidRPr="00ED134D">
              <w:t xml:space="preserve"> «</w:t>
            </w:r>
            <w:r>
              <w:t>Модели неограниченного и ограниченного роста</w:t>
            </w:r>
            <w:r w:rsidRPr="00ED134D">
              <w:t>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13</w:t>
            </w:r>
            <w:r w:rsidRPr="00ED134D">
              <w:t xml:space="preserve"> «</w:t>
            </w:r>
            <w:r>
              <w:t>Поиск границ адекватности модели</w:t>
            </w:r>
            <w:r w:rsidRPr="00ED134D">
              <w:t>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14 «</w:t>
            </w:r>
            <w:r w:rsidRPr="00ED134D">
              <w:t>Компьютерная модель эпидемии гриппа»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15</w:t>
            </w:r>
            <w:r w:rsidRPr="00ED134D">
              <w:t xml:space="preserve"> «Проверяем датчик случайных чисел»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16</w:t>
            </w:r>
            <w:r w:rsidRPr="00ED134D">
              <w:t xml:space="preserve"> «</w:t>
            </w:r>
            <w:r>
              <w:t>Компьютерная модель системы массового обслуживания</w:t>
            </w:r>
            <w:r w:rsidRPr="00ED134D">
              <w:t>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17</w:t>
            </w:r>
            <w:r w:rsidRPr="00ED134D">
              <w:t xml:space="preserve"> «</w:t>
            </w:r>
            <w:r>
              <w:t>Моделирование броуновского движения</w:t>
            </w:r>
            <w:r w:rsidRPr="00ED134D">
              <w:t>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18</w:t>
            </w:r>
            <w:r w:rsidRPr="00ED134D">
              <w:t xml:space="preserve"> «Вычисление площадей и объёмов методом Монте-Карло</w:t>
            </w:r>
            <w:r>
              <w:t>.</w:t>
            </w:r>
            <w:r w:rsidRPr="00ED134D">
              <w:t xml:space="preserve"> Моделирование случайных процессов»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284"/>
        </w:trPr>
        <w:tc>
          <w:tcPr>
            <w:tcW w:w="665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232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rPr>
                <w:b/>
              </w:rPr>
              <w:t>Логико-математические модели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BF2809" w:rsidRPr="00ED134D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ED134D" w:rsidTr="00BF2809">
        <w:trPr>
          <w:trHeight w:val="578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19</w:t>
            </w:r>
            <w:r w:rsidRPr="00ED134D">
              <w:t xml:space="preserve"> «Компьютерное исследование логических формул»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578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20</w:t>
            </w:r>
            <w:r w:rsidRPr="00ED134D">
              <w:t xml:space="preserve"> «С</w:t>
            </w:r>
            <w:r>
              <w:t>оединение таблиц</w:t>
            </w:r>
            <w:r w:rsidRPr="00ED134D">
              <w:t xml:space="preserve"> </w:t>
            </w:r>
            <w:r>
              <w:rPr>
                <w:lang w:val="en-US"/>
              </w:rPr>
              <w:t>Access</w:t>
            </w:r>
            <w:r w:rsidRPr="00ED134D">
              <w:t xml:space="preserve"> 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  <w:tr w:rsidR="00BF2809" w:rsidRPr="00ED134D" w:rsidTr="00BF2809">
        <w:trPr>
          <w:trHeight w:val="578"/>
        </w:trPr>
        <w:tc>
          <w:tcPr>
            <w:tcW w:w="665" w:type="dxa"/>
          </w:tcPr>
          <w:p w:rsidR="00BF2809" w:rsidRPr="00ED134D" w:rsidRDefault="00BF2809" w:rsidP="003C5154">
            <w:pPr>
              <w:pStyle w:val="a4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8232" w:type="dxa"/>
          </w:tcPr>
          <w:p w:rsidR="00BF2809" w:rsidRPr="00ED134D" w:rsidRDefault="00BF2809" w:rsidP="003C5154">
            <w:pPr>
              <w:spacing w:line="360" w:lineRule="auto"/>
            </w:pPr>
            <w:r w:rsidRPr="00ED134D">
              <w:t>Практическая работа №</w:t>
            </w:r>
            <w:r>
              <w:t xml:space="preserve"> 21</w:t>
            </w:r>
            <w:r w:rsidRPr="00ED134D">
              <w:t xml:space="preserve"> «Создание экспертной системы с помощью </w:t>
            </w:r>
            <w:r>
              <w:rPr>
                <w:lang w:val="en-US"/>
              </w:rPr>
              <w:t>Access</w:t>
            </w:r>
            <w:r w:rsidRPr="00ED134D">
              <w:t xml:space="preserve"> »</w:t>
            </w:r>
          </w:p>
        </w:tc>
        <w:tc>
          <w:tcPr>
            <w:tcW w:w="1667" w:type="dxa"/>
          </w:tcPr>
          <w:p w:rsidR="00BF2809" w:rsidRPr="00ED134D" w:rsidRDefault="00BF2809" w:rsidP="003C5154">
            <w:pPr>
              <w:spacing w:line="360" w:lineRule="auto"/>
            </w:pPr>
          </w:p>
        </w:tc>
      </w:tr>
    </w:tbl>
    <w:p w:rsidR="00040C4F" w:rsidRDefault="00040C4F" w:rsidP="00040C4F">
      <w:pPr>
        <w:rPr>
          <w:b/>
        </w:rPr>
      </w:pPr>
    </w:p>
    <w:p w:rsidR="00DA789E" w:rsidRDefault="00DA789E" w:rsidP="00040C4F">
      <w:pPr>
        <w:rPr>
          <w:b/>
        </w:rPr>
      </w:pPr>
    </w:p>
    <w:p w:rsidR="00DA789E" w:rsidRDefault="00DA789E" w:rsidP="00040C4F">
      <w:pPr>
        <w:rPr>
          <w:b/>
        </w:rPr>
      </w:pPr>
    </w:p>
    <w:p w:rsidR="00DA789E" w:rsidRDefault="00DA789E" w:rsidP="00040C4F">
      <w:pPr>
        <w:rPr>
          <w:b/>
        </w:rPr>
      </w:pPr>
    </w:p>
    <w:p w:rsidR="00DA789E" w:rsidRDefault="00DA789E" w:rsidP="00040C4F">
      <w:pPr>
        <w:rPr>
          <w:b/>
        </w:rPr>
      </w:pPr>
    </w:p>
    <w:p w:rsidR="00DA789E" w:rsidRDefault="00DA789E" w:rsidP="00040C4F">
      <w:pPr>
        <w:rPr>
          <w:b/>
        </w:rPr>
      </w:pPr>
    </w:p>
    <w:p w:rsidR="00C34F4C" w:rsidRDefault="00C34F4C" w:rsidP="00040C4F">
      <w:pPr>
        <w:rPr>
          <w:b/>
        </w:rPr>
      </w:pPr>
    </w:p>
    <w:p w:rsidR="00040C4F" w:rsidRDefault="00995471" w:rsidP="003C5154">
      <w:pPr>
        <w:jc w:val="center"/>
        <w:rPr>
          <w:b/>
        </w:rPr>
      </w:pPr>
      <w:r w:rsidRPr="00957D2F">
        <w:rPr>
          <w:b/>
        </w:rPr>
        <w:t>График проведения</w:t>
      </w:r>
      <w:r w:rsidR="00040C4F" w:rsidRPr="00957D2F">
        <w:rPr>
          <w:b/>
        </w:rPr>
        <w:t xml:space="preserve"> </w:t>
      </w:r>
      <w:r w:rsidR="00040C4F">
        <w:rPr>
          <w:b/>
        </w:rPr>
        <w:t>лабораторных</w:t>
      </w:r>
      <w:r w:rsidR="00040C4F" w:rsidRPr="00957D2F">
        <w:rPr>
          <w:b/>
        </w:rPr>
        <w:t xml:space="preserve"> работ курса информатики 1</w:t>
      </w:r>
      <w:r w:rsidR="00040C4F">
        <w:rPr>
          <w:b/>
        </w:rPr>
        <w:t>1</w:t>
      </w:r>
      <w:r w:rsidR="00040C4F" w:rsidRPr="00957D2F">
        <w:rPr>
          <w:b/>
        </w:rPr>
        <w:t xml:space="preserve"> класса.</w:t>
      </w:r>
    </w:p>
    <w:p w:rsidR="003C5154" w:rsidRDefault="003C5154" w:rsidP="00040C4F">
      <w:pPr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9"/>
        <w:gridCol w:w="8380"/>
        <w:gridCol w:w="1525"/>
      </w:tblGrid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792BE2" w:rsidRDefault="00BF2809" w:rsidP="003C5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B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BE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  <w:shd w:val="clear" w:color="auto" w:fill="D9D9D9" w:themeFill="background1" w:themeFillShade="D9"/>
          </w:tcPr>
          <w:p w:rsidR="00BF2809" w:rsidRPr="00B37FCC" w:rsidRDefault="00BF2809" w:rsidP="003C5154">
            <w:pPr>
              <w:pStyle w:val="a4"/>
              <w:spacing w:line="360" w:lineRule="auto"/>
              <w:ind w:left="360"/>
              <w:rPr>
                <w:b/>
              </w:rPr>
            </w:pPr>
          </w:p>
        </w:tc>
        <w:tc>
          <w:tcPr>
            <w:tcW w:w="8380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b/>
              </w:rPr>
            </w:pPr>
            <w:r w:rsidRPr="00792BE2">
              <w:rPr>
                <w:rFonts w:eastAsiaTheme="minorHAnsi"/>
                <w:b/>
              </w:rPr>
              <w:t>Информационная культура общества и личности.</w:t>
            </w:r>
            <w:r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  <w:b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rPr>
                <w:rFonts w:eastAsiaTheme="minorHAnsi"/>
              </w:rPr>
              <w:t>Практическая работа №1 «</w:t>
            </w:r>
            <w:r>
              <w:rPr>
                <w:rFonts w:eastAsiaTheme="minorHAnsi"/>
              </w:rPr>
              <w:t>Модель горки. Проверка адекватности модели</w:t>
            </w:r>
            <w:r w:rsidRPr="00792BE2">
              <w:rPr>
                <w:rFonts w:eastAsiaTheme="minorHAnsi"/>
              </w:rPr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 xml:space="preserve">Практическая работа №2 </w:t>
            </w:r>
            <w:r>
              <w:rPr>
                <w:rFonts w:eastAsiaTheme="minorHAnsi"/>
              </w:rPr>
              <w:t>«Задача о ценообразовании»</w:t>
            </w:r>
            <w:r w:rsidRPr="00792BE2">
              <w:rPr>
                <w:rFonts w:eastAsiaTheme="minorHAnsi"/>
              </w:rPr>
              <w:t xml:space="preserve">.  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  <w:shd w:val="clear" w:color="auto" w:fill="D9D9D9" w:themeFill="background1" w:themeFillShade="D9"/>
          </w:tcPr>
          <w:p w:rsidR="00BF2809" w:rsidRPr="00B37FCC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380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  <w:b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  <w:b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 xml:space="preserve">Практическая работа №3 «Системы счисления с основанием равным степени числа 2».  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>Практическая работа №4 «</w:t>
            </w:r>
            <w:r>
              <w:rPr>
                <w:rFonts w:eastAsiaTheme="minorHAnsi"/>
              </w:rPr>
              <w:t>Коды, обнаруживающие и исправляющие ошибки</w:t>
            </w:r>
            <w:r w:rsidRPr="00792BE2">
              <w:rPr>
                <w:rFonts w:eastAsiaTheme="minorHAnsi"/>
              </w:rPr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>Практическая работа №5 «Представление целых чисел в памяти</w:t>
            </w:r>
            <w:r>
              <w:rPr>
                <w:rFonts w:eastAsiaTheme="minorHAnsi"/>
              </w:rPr>
              <w:t>»</w:t>
            </w:r>
            <w:r w:rsidRPr="00792BE2">
              <w:rPr>
                <w:rFonts w:eastAsiaTheme="minorHAnsi"/>
              </w:rPr>
              <w:t>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>Практическая работа №6 «Представление вещественных чисел в памяти компьютера».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380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rPr>
                <w:rFonts w:eastAsiaTheme="minorHAnsi"/>
                <w:b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  <w:b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rPr>
                <w:rFonts w:eastAsiaTheme="minorHAnsi"/>
              </w:rPr>
              <w:t>Практическая работа №7 «Создание текстовых информационных объектов и работа с ними».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>Практическая работа №8 «Вставка объектов в текст».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rFonts w:eastAsiaTheme="minorHAnsi"/>
              </w:rPr>
              <w:t xml:space="preserve">Практическая работа №9 </w:t>
            </w:r>
            <w:r>
              <w:rPr>
                <w:rFonts w:eastAsiaTheme="minorHAnsi"/>
              </w:rPr>
              <w:t>«</w:t>
            </w:r>
            <w:r w:rsidRPr="00792BE2">
              <w:rPr>
                <w:rFonts w:eastAsiaTheme="minorHAnsi"/>
              </w:rPr>
              <w:t>Создание гиперссылок в тексте».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10 «</w:t>
            </w:r>
            <w:r>
              <w:t xml:space="preserve">Знакомство с </w:t>
            </w:r>
            <w:r>
              <w:rPr>
                <w:lang w:val="en-US"/>
              </w:rPr>
              <w:t>HTML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t>Практическая работа № 11 «</w:t>
            </w:r>
            <w:r>
              <w:t xml:space="preserve">Использование тега  </w:t>
            </w:r>
            <w:r w:rsidRPr="00BC56CB">
              <w:t>&lt;</w:t>
            </w:r>
            <w:r>
              <w:rPr>
                <w:lang w:val="en-US"/>
              </w:rPr>
              <w:t>Table</w:t>
            </w:r>
            <w:r w:rsidRPr="00BC56CB">
              <w:t>&gt;</w:t>
            </w:r>
            <w:r>
              <w:t xml:space="preserve"> для формирования </w:t>
            </w:r>
            <w:r>
              <w:rPr>
                <w:lang w:val="en-US"/>
              </w:rPr>
              <w:t>HTML</w:t>
            </w:r>
            <w:r>
              <w:t>-страницы. Публикация документов,</w:t>
            </w:r>
            <w:r w:rsidRPr="00BC56CB">
              <w:t xml:space="preserve"> </w:t>
            </w:r>
            <w:r>
              <w:t xml:space="preserve">подготовленных в </w:t>
            </w:r>
            <w:r>
              <w:rPr>
                <w:lang w:val="en-US"/>
              </w:rPr>
              <w:t>Microsoft</w:t>
            </w:r>
            <w:r w:rsidRPr="00BC56CB">
              <w:t xml:space="preserve"> </w:t>
            </w:r>
            <w:r>
              <w:rPr>
                <w:lang w:val="en-US"/>
              </w:rPr>
              <w:t>Word</w:t>
            </w:r>
            <w:r>
              <w:t>, в Интернете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12 «</w:t>
            </w:r>
            <w:r>
              <w:t xml:space="preserve">Знакомство с </w:t>
            </w:r>
            <w:r>
              <w:rPr>
                <w:lang w:val="en-US"/>
              </w:rPr>
              <w:t>Adobe</w:t>
            </w:r>
            <w:r w:rsidRPr="00663C95">
              <w:t xml:space="preserve"> </w:t>
            </w:r>
            <w:r>
              <w:rPr>
                <w:lang w:val="en-US"/>
              </w:rPr>
              <w:t>Photoshop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t>Практическая работа № 13 «</w:t>
            </w:r>
            <w:r>
              <w:t>Работа со слоями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t>Практическая работа № 14 «</w:t>
            </w:r>
            <w:r>
              <w:t>Редактирование фотографий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t>Практическая работа № 15 «</w:t>
            </w:r>
            <w:r>
              <w:t xml:space="preserve">Создаем презентацию в </w:t>
            </w:r>
            <w:r>
              <w:rPr>
                <w:lang w:val="en-US"/>
              </w:rPr>
              <w:t>PowerPoint</w:t>
            </w:r>
            <w:r w:rsidRPr="00792BE2">
              <w:t>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380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rFonts w:eastAsiaTheme="minorHAnsi"/>
              </w:rPr>
            </w:pPr>
            <w:r w:rsidRPr="00792BE2">
              <w:rPr>
                <w:b/>
              </w:rPr>
              <w:t>Телекоммуникационные сети. Интернет.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 xml:space="preserve">Практическая работа № </w:t>
            </w:r>
            <w:r w:rsidRPr="000B0E69">
              <w:t>16</w:t>
            </w:r>
            <w:r w:rsidRPr="00792BE2">
              <w:t xml:space="preserve"> «Знакомимся с компьютерными сетями».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 xml:space="preserve">Практическая работа № </w:t>
            </w:r>
            <w:r w:rsidRPr="000B0E69">
              <w:t>17</w:t>
            </w:r>
            <w:r w:rsidRPr="00792BE2">
              <w:t xml:space="preserve"> «Путешествие по всемирной паутине».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 xml:space="preserve">Практическая работа № </w:t>
            </w:r>
            <w:r w:rsidRPr="00400858">
              <w:t>18</w:t>
            </w:r>
            <w:r w:rsidRPr="00792BE2">
              <w:t xml:space="preserve"> «Поиск информации в Интернете».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 xml:space="preserve">Практическая работа № </w:t>
            </w:r>
            <w:r w:rsidRPr="00400858">
              <w:t>19</w:t>
            </w:r>
            <w:r w:rsidRPr="00792BE2">
              <w:t xml:space="preserve"> «</w:t>
            </w:r>
            <w:r>
              <w:t xml:space="preserve">Выбор профессии и трудоустройство </w:t>
            </w:r>
            <w:proofErr w:type="gramStart"/>
            <w:r>
              <w:t>через</w:t>
            </w:r>
            <w:proofErr w:type="gramEnd"/>
            <w:r w:rsidRPr="00792BE2">
              <w:t xml:space="preserve"> Интернете».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pStyle w:val="a4"/>
              <w:spacing w:line="360" w:lineRule="auto"/>
              <w:ind w:left="360"/>
            </w:pPr>
          </w:p>
        </w:tc>
        <w:tc>
          <w:tcPr>
            <w:tcW w:w="8380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rPr>
                <w:b/>
              </w:rPr>
              <w:t>Графы и алгоритмы.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BF2809" w:rsidRPr="00792BE2" w:rsidRDefault="00BF2809" w:rsidP="003C5154">
            <w:pPr>
              <w:spacing w:line="360" w:lineRule="auto"/>
              <w:rPr>
                <w:b/>
              </w:rPr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2</w:t>
            </w:r>
            <w:r>
              <w:t>1</w:t>
            </w:r>
            <w:r w:rsidRPr="00792BE2">
              <w:t xml:space="preserve"> «Способы представления графов».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2</w:t>
            </w:r>
            <w:r>
              <w:t>2</w:t>
            </w:r>
            <w:r w:rsidRPr="00792BE2">
              <w:t xml:space="preserve"> «Пои</w:t>
            </w:r>
            <w:proofErr w:type="gramStart"/>
            <w:r w:rsidRPr="00792BE2">
              <w:t>ск в гл</w:t>
            </w:r>
            <w:proofErr w:type="gramEnd"/>
            <w:r w:rsidRPr="00792BE2">
              <w:t>убину».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2</w:t>
            </w:r>
            <w:r>
              <w:t>3</w:t>
            </w:r>
            <w:r w:rsidRPr="00792BE2">
              <w:t xml:space="preserve"> «Поиск в ширину».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2</w:t>
            </w:r>
            <w:r>
              <w:t>5</w:t>
            </w:r>
            <w:r w:rsidRPr="00792BE2">
              <w:t xml:space="preserve"> «</w:t>
            </w:r>
            <w:r>
              <w:t>Мосты и точки сочления».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  <w:tr w:rsidR="00BF2809" w:rsidRPr="00792BE2" w:rsidTr="00BF2809">
        <w:trPr>
          <w:trHeight w:val="284"/>
        </w:trPr>
        <w:tc>
          <w:tcPr>
            <w:tcW w:w="659" w:type="dxa"/>
          </w:tcPr>
          <w:p w:rsidR="00BF2809" w:rsidRPr="00B37FCC" w:rsidRDefault="00BF2809" w:rsidP="003C5154">
            <w:pPr>
              <w:pStyle w:val="a4"/>
              <w:numPr>
                <w:ilvl w:val="0"/>
                <w:numId w:val="35"/>
              </w:numPr>
              <w:spacing w:line="360" w:lineRule="auto"/>
            </w:pPr>
          </w:p>
        </w:tc>
        <w:tc>
          <w:tcPr>
            <w:tcW w:w="8380" w:type="dxa"/>
          </w:tcPr>
          <w:p w:rsidR="00BF2809" w:rsidRPr="00792BE2" w:rsidRDefault="00BF2809" w:rsidP="003C5154">
            <w:pPr>
              <w:spacing w:line="360" w:lineRule="auto"/>
            </w:pPr>
            <w:r w:rsidRPr="00792BE2">
              <w:t>Практическая работа № 2</w:t>
            </w:r>
            <w:r>
              <w:t>6</w:t>
            </w:r>
            <w:r w:rsidRPr="00792BE2">
              <w:t xml:space="preserve"> «</w:t>
            </w:r>
            <w:r>
              <w:t>Построение каркасов».</w:t>
            </w:r>
          </w:p>
        </w:tc>
        <w:tc>
          <w:tcPr>
            <w:tcW w:w="1525" w:type="dxa"/>
          </w:tcPr>
          <w:p w:rsidR="00BF2809" w:rsidRPr="00792BE2" w:rsidRDefault="00BF2809" w:rsidP="003C5154">
            <w:pPr>
              <w:spacing w:line="360" w:lineRule="auto"/>
            </w:pPr>
          </w:p>
        </w:tc>
      </w:tr>
    </w:tbl>
    <w:p w:rsidR="005F49CC" w:rsidRPr="00D94B36" w:rsidRDefault="00040C4F" w:rsidP="00174BE6">
      <w:pPr>
        <w:jc w:val="center"/>
        <w:rPr>
          <w:b/>
        </w:rPr>
      </w:pPr>
      <w:r>
        <w:rPr>
          <w:b/>
        </w:rPr>
        <w:br w:type="page"/>
      </w:r>
      <w:r w:rsidR="00D94B36">
        <w:rPr>
          <w:b/>
        </w:rPr>
        <w:lastRenderedPageBreak/>
        <w:t xml:space="preserve"> </w:t>
      </w:r>
      <w:r w:rsidR="005F49CC" w:rsidRPr="001371CF">
        <w:rPr>
          <w:b/>
        </w:rPr>
        <w:t>Характеристика основных содержательных линий</w:t>
      </w:r>
      <w:r w:rsidR="007858DF">
        <w:rPr>
          <w:b/>
        </w:rPr>
        <w:t xml:space="preserve"> курса информатики 10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E7E2C" w:rsidRPr="00704C3E" w:rsidTr="00174BE6">
        <w:tc>
          <w:tcPr>
            <w:tcW w:w="10314" w:type="dxa"/>
            <w:shd w:val="clear" w:color="auto" w:fill="D9D9D9" w:themeFill="background1" w:themeFillShade="D9"/>
          </w:tcPr>
          <w:p w:rsidR="00EE7E2C" w:rsidRPr="00704C3E" w:rsidRDefault="00EE7E2C" w:rsidP="00EE7E2C">
            <w:pPr>
              <w:rPr>
                <w:b/>
              </w:rPr>
            </w:pPr>
            <w:r w:rsidRPr="00704C3E">
              <w:rPr>
                <w:b/>
              </w:rPr>
              <w:t>Информатика как наука  - 19 час</w:t>
            </w:r>
            <w:r w:rsidR="007858DF">
              <w:rPr>
                <w:b/>
              </w:rPr>
              <w:t>ов.</w:t>
            </w:r>
          </w:p>
        </w:tc>
      </w:tr>
      <w:tr w:rsidR="00EE7E2C" w:rsidRPr="00EE7E2C" w:rsidTr="00174BE6">
        <w:trPr>
          <w:trHeight w:val="20"/>
        </w:trPr>
        <w:tc>
          <w:tcPr>
            <w:tcW w:w="10314" w:type="dxa"/>
          </w:tcPr>
          <w:p w:rsidR="00EE7E2C" w:rsidRPr="00C34F4C" w:rsidRDefault="00EE7E2C" w:rsidP="000D2507">
            <w:pPr>
              <w:jc w:val="both"/>
            </w:pPr>
            <w:r w:rsidRPr="00C34F4C">
              <w:rPr>
                <w:sz w:val="22"/>
              </w:rPr>
              <w:t>Правила техники безопасности при работе с компьютером.</w:t>
            </w:r>
            <w:r w:rsidR="00A96AF7" w:rsidRPr="00C34F4C">
              <w:rPr>
                <w:sz w:val="22"/>
              </w:rPr>
              <w:t xml:space="preserve">  </w:t>
            </w:r>
            <w:r w:rsidRPr="00C34F4C">
              <w:rPr>
                <w:sz w:val="22"/>
              </w:rPr>
              <w:t xml:space="preserve">Роль информации в жизни общества. Обыденное и научно-техническое понимание термина «информация». 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Исторические аспекты хранения, преобразования и передачи информации. Понятие канала связи.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Понятие коммуникативных и формализованных языков. Кодирование информации. Понятие двоичного кодирования. Кодовые таблицы.</w:t>
            </w:r>
          </w:p>
          <w:p w:rsidR="00EE7E2C" w:rsidRPr="00C34F4C" w:rsidRDefault="00EE7E2C" w:rsidP="000D2507">
            <w:pPr>
              <w:jc w:val="both"/>
            </w:pPr>
            <w:r w:rsidRPr="00C34F4C">
              <w:rPr>
                <w:sz w:val="22"/>
              </w:rPr>
              <w:t>Измерение количества информации: различные подходы. Единицы количества информации. Кодирование текстовой, графической и информации.</w:t>
            </w:r>
          </w:p>
          <w:p w:rsidR="00EE7E2C" w:rsidRPr="00C34F4C" w:rsidRDefault="00EE7E2C" w:rsidP="000D2507">
            <w:pPr>
              <w:jc w:val="both"/>
            </w:pPr>
            <w:r w:rsidRPr="00C34F4C">
              <w:rPr>
                <w:sz w:val="22"/>
              </w:rPr>
              <w:t>Понятие моделирование. Понятие информационной, математической и компьютерной модели. Адекватность модели.</w:t>
            </w:r>
            <w:r w:rsidR="003C0ED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Понятие системы. Системного эффекта. Графы</w:t>
            </w:r>
          </w:p>
          <w:p w:rsidR="00EE7E2C" w:rsidRPr="00EE7E2C" w:rsidRDefault="00EE7E2C" w:rsidP="000D2507">
            <w:pPr>
              <w:jc w:val="both"/>
            </w:pPr>
            <w:r w:rsidRPr="00C34F4C">
              <w:rPr>
                <w:sz w:val="22"/>
              </w:rPr>
              <w:t>Понятие алгоритма. Свойства алгоритмов. Способ организации действий в алгоритме. Основы алгоритмического языка. Блок-схемы.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Переменные и действия с ними. Операция присваивания. Типы переменных: числовые типы, строковый и логический (</w:t>
            </w:r>
            <w:proofErr w:type="spellStart"/>
            <w:r w:rsidRPr="00C34F4C">
              <w:rPr>
                <w:sz w:val="22"/>
              </w:rPr>
              <w:t>булевый</w:t>
            </w:r>
            <w:proofErr w:type="spellEnd"/>
            <w:r w:rsidRPr="00C34F4C">
              <w:rPr>
                <w:sz w:val="22"/>
              </w:rPr>
              <w:t>). Операции над числовыми переменными. Операции над строковыми переменными. Операции над логическими переменными. Применение переменных разного типа при решении задач с помощью компьютера.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Понятия массива и его элемента. Операции над массивами. Применение массивов при решении задач.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Язык программирования как одно из средств «общения» с компьютером. Реализация основных способов организации действий в языке программирования, реализация в нем основных способов организации данных</w:t>
            </w:r>
            <w:r w:rsidR="00A96AF7" w:rsidRPr="00C34F4C">
              <w:rPr>
                <w:sz w:val="22"/>
              </w:rPr>
              <w:t xml:space="preserve">. </w:t>
            </w:r>
            <w:r w:rsidRPr="00C34F4C">
              <w:rPr>
                <w:sz w:val="22"/>
              </w:rPr>
              <w:t>Естественные языки, формальные языки, грамматика формальных языков программирования</w:t>
            </w:r>
            <w:r w:rsidR="00A96AF7" w:rsidRPr="00C34F4C">
              <w:rPr>
                <w:sz w:val="22"/>
              </w:rPr>
              <w:t xml:space="preserve">. </w:t>
            </w:r>
            <w:r w:rsidRPr="00C34F4C">
              <w:rPr>
                <w:sz w:val="22"/>
              </w:rPr>
              <w:t>Понятие автомата. Две информационные модели, которыми может быть представлен автомат. Язык, распознаваемый данным.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Понятие формального универсального исполнителя. Машина Тьюринга. Функциональная схема  машины Тьюринга.</w:t>
            </w:r>
            <w:r w:rsidR="00A96AF7" w:rsidRPr="00C34F4C">
              <w:rPr>
                <w:sz w:val="22"/>
              </w:rPr>
              <w:t xml:space="preserve"> </w:t>
            </w:r>
            <w:r w:rsidRPr="00C34F4C">
              <w:rPr>
                <w:sz w:val="22"/>
              </w:rPr>
              <w:t>Особенности обработки информации человеком. Методы свертывания информации, применяемые человеком. Информационная грамотность личности. Защита от негативного информационного воздействия. Право в информационной сфере. Защита информации.</w:t>
            </w:r>
          </w:p>
        </w:tc>
      </w:tr>
      <w:tr w:rsidR="00EE7E2C" w:rsidRPr="00A96AF7" w:rsidTr="00174BE6">
        <w:tc>
          <w:tcPr>
            <w:tcW w:w="10314" w:type="dxa"/>
            <w:shd w:val="clear" w:color="auto" w:fill="D9D9D9" w:themeFill="background1" w:themeFillShade="D9"/>
          </w:tcPr>
          <w:p w:rsidR="00EE7E2C" w:rsidRPr="00A96AF7" w:rsidRDefault="00EE7E2C" w:rsidP="00EE7E2C">
            <w:pPr>
              <w:rPr>
                <w:b/>
              </w:rPr>
            </w:pPr>
            <w:r w:rsidRPr="00A96AF7">
              <w:rPr>
                <w:b/>
              </w:rPr>
              <w:t>Информационная деятельность человека и использование  ней компьютерных технологий – 21 час</w:t>
            </w:r>
            <w:r w:rsidR="007858DF">
              <w:rPr>
                <w:b/>
              </w:rPr>
              <w:t>.</w:t>
            </w:r>
            <w:r w:rsidRPr="00A96AF7">
              <w:rPr>
                <w:b/>
              </w:rPr>
              <w:t xml:space="preserve"> </w:t>
            </w:r>
          </w:p>
        </w:tc>
      </w:tr>
      <w:tr w:rsidR="00EE7E2C" w:rsidRPr="00EE7E2C" w:rsidTr="00174BE6">
        <w:trPr>
          <w:trHeight w:val="57"/>
        </w:trPr>
        <w:tc>
          <w:tcPr>
            <w:tcW w:w="10314" w:type="dxa"/>
          </w:tcPr>
          <w:p w:rsidR="00EE7E2C" w:rsidRPr="00EE7E2C" w:rsidRDefault="00EE7E2C" w:rsidP="000D2507">
            <w:pPr>
              <w:jc w:val="both"/>
            </w:pPr>
            <w:r w:rsidRPr="00EE7E2C">
              <w:t>Информационные задачи и этапы их решения.</w:t>
            </w:r>
            <w:r w:rsidR="00A96AF7">
              <w:t xml:space="preserve"> </w:t>
            </w:r>
            <w:r w:rsidRPr="00EE7E2C">
              <w:t>Понятие БД, СУБД их функции</w:t>
            </w:r>
            <w:proofErr w:type="gramStart"/>
            <w:r w:rsidRPr="00EE7E2C">
              <w:t>.</w:t>
            </w:r>
            <w:proofErr w:type="gramEnd"/>
            <w:r w:rsidRPr="00EE7E2C">
              <w:t xml:space="preserve"> </w:t>
            </w:r>
            <w:proofErr w:type="gramStart"/>
            <w:r w:rsidRPr="00EE7E2C">
              <w:t>м</w:t>
            </w:r>
            <w:proofErr w:type="gramEnd"/>
            <w:r w:rsidRPr="00EE7E2C">
              <w:t>етоды обработки экспериментальных данных. Метод наименьших квадратов</w:t>
            </w:r>
            <w:r w:rsidR="00A96AF7">
              <w:t xml:space="preserve"> </w:t>
            </w:r>
            <w:r w:rsidRPr="00EE7E2C">
              <w:t>использовать метод наименьших квадратов</w:t>
            </w:r>
            <w:r w:rsidR="00A96AF7">
              <w:t xml:space="preserve">. </w:t>
            </w:r>
            <w:r w:rsidRPr="00EE7E2C">
              <w:t>Методы обработки экспериментальных данных. Метод наименьших квадратов</w:t>
            </w:r>
            <w:r w:rsidR="00A96AF7">
              <w:t xml:space="preserve">. </w:t>
            </w:r>
            <w:r w:rsidRPr="00EE7E2C">
              <w:t>Понятие вспомогательного алгоритма. Метод пошаговой детализации</w:t>
            </w:r>
            <w:r w:rsidR="00A96AF7">
              <w:t xml:space="preserve">. </w:t>
            </w:r>
            <w:r w:rsidRPr="00EE7E2C">
              <w:t>Понятие подпрограммы Метод подпрограмм</w:t>
            </w:r>
            <w:r w:rsidR="00A96AF7">
              <w:t xml:space="preserve">. </w:t>
            </w:r>
            <w:r w:rsidRPr="00EE7E2C">
              <w:t>Понятие алгоритмически неразрешимой задачи</w:t>
            </w:r>
            <w:r w:rsidR="00A96AF7">
              <w:t xml:space="preserve">. </w:t>
            </w:r>
            <w:r w:rsidRPr="00EE7E2C">
              <w:t>Понятие рекуррентных соотношений и рекурсивных алгоритмов</w:t>
            </w:r>
          </w:p>
          <w:p w:rsidR="00EE7E2C" w:rsidRPr="00EE7E2C" w:rsidRDefault="00EE7E2C" w:rsidP="000D2507">
            <w:pPr>
              <w:jc w:val="both"/>
            </w:pPr>
            <w:r w:rsidRPr="00EE7E2C">
              <w:t>Понятие массива. Понятие одномерного и двумерного массив</w:t>
            </w:r>
            <w:r w:rsidR="00A96AF7">
              <w:t xml:space="preserve">а. </w:t>
            </w:r>
            <w:r w:rsidRPr="00EE7E2C">
              <w:t>Метод половинного деления для решения уравнений</w:t>
            </w:r>
            <w:r w:rsidR="00A96AF7">
              <w:t xml:space="preserve">. </w:t>
            </w:r>
            <w:r w:rsidRPr="00EE7E2C">
              <w:t>Измерение количества информации: содержательный подход. Понятие бита</w:t>
            </w:r>
            <w:r w:rsidR="00A96AF7">
              <w:t>.</w:t>
            </w:r>
          </w:p>
        </w:tc>
      </w:tr>
      <w:tr w:rsidR="00EE7E2C" w:rsidRPr="00B207A4" w:rsidTr="00174BE6">
        <w:tc>
          <w:tcPr>
            <w:tcW w:w="10314" w:type="dxa"/>
            <w:shd w:val="clear" w:color="auto" w:fill="D9D9D9" w:themeFill="background1" w:themeFillShade="D9"/>
          </w:tcPr>
          <w:p w:rsidR="00EE7E2C" w:rsidRPr="00B207A4" w:rsidRDefault="00EE7E2C" w:rsidP="00EE7E2C">
            <w:pPr>
              <w:rPr>
                <w:b/>
              </w:rPr>
            </w:pPr>
            <w:r w:rsidRPr="00B207A4">
              <w:rPr>
                <w:b/>
              </w:rPr>
              <w:t>Моделирование процессов живой и неживой природы –  10 часов.</w:t>
            </w:r>
          </w:p>
        </w:tc>
      </w:tr>
      <w:tr w:rsidR="00EE7E2C" w:rsidRPr="00EE7E2C" w:rsidTr="00174BE6">
        <w:trPr>
          <w:trHeight w:val="20"/>
        </w:trPr>
        <w:tc>
          <w:tcPr>
            <w:tcW w:w="10314" w:type="dxa"/>
          </w:tcPr>
          <w:p w:rsidR="00EE7E2C" w:rsidRPr="00EE7E2C" w:rsidRDefault="00EE7E2C" w:rsidP="000D2507">
            <w:pPr>
              <w:jc w:val="both"/>
            </w:pPr>
            <w:r w:rsidRPr="00EE7E2C">
              <w:t xml:space="preserve">Построение физических моделей. </w:t>
            </w:r>
            <w:r w:rsidR="00A96AF7">
              <w:t xml:space="preserve"> </w:t>
            </w:r>
            <w:r w:rsidRPr="00EE7E2C">
              <w:t>Построение компьютерных моделей</w:t>
            </w:r>
            <w:r w:rsidR="00A96AF7">
              <w:t xml:space="preserve">. </w:t>
            </w:r>
            <w:r w:rsidRPr="00EE7E2C">
              <w:t>Модели неограниченного и ограниченного роста.</w:t>
            </w:r>
            <w:r w:rsidR="00A96AF7">
              <w:t xml:space="preserve"> </w:t>
            </w:r>
            <w:r w:rsidRPr="00EE7E2C">
              <w:t>Принцип адекватности модели. Границы адекватности построенной модели. Модель эпидемии гриппа.</w:t>
            </w:r>
            <w:r w:rsidR="00A96AF7">
              <w:t xml:space="preserve"> </w:t>
            </w:r>
            <w:r w:rsidRPr="00EE7E2C">
              <w:t>Вероятность случайного события. Понятие вероятностных моделей.</w:t>
            </w:r>
            <w:r w:rsidR="00A96AF7">
              <w:t xml:space="preserve"> </w:t>
            </w:r>
            <w:r w:rsidRPr="00EE7E2C">
              <w:t>Частота и относительная частота случайного события.</w:t>
            </w:r>
            <w:r w:rsidR="00A96AF7">
              <w:t xml:space="preserve"> </w:t>
            </w:r>
            <w:r w:rsidRPr="00EE7E2C">
              <w:t>Понятие случайного числа. Последовательность случайных чисел равномерно или неравномерно распределенных. Метод фон Неймана. Датчик случайных чисел (ДСЧ)</w:t>
            </w:r>
          </w:p>
          <w:p w:rsidR="00EE7E2C" w:rsidRPr="00EE7E2C" w:rsidRDefault="00EE7E2C" w:rsidP="000D2507">
            <w:pPr>
              <w:jc w:val="both"/>
            </w:pPr>
            <w:r w:rsidRPr="00EE7E2C">
              <w:t>Системы массового обслуживания. Метод Монте-Карло. Нахождение площадей фигур с помощью метода Монте-Карло</w:t>
            </w:r>
            <w:r w:rsidR="00A96AF7">
              <w:t xml:space="preserve">. </w:t>
            </w:r>
            <w:r w:rsidRPr="00EE7E2C">
              <w:t>Компьютерное моделирование систем массового обслуживания.</w:t>
            </w:r>
            <w:r w:rsidR="00A96AF7">
              <w:t xml:space="preserve"> </w:t>
            </w:r>
            <w:r w:rsidRPr="00EE7E2C">
              <w:t>Понятие математических моделей</w:t>
            </w:r>
            <w:r w:rsidR="00A96AF7">
              <w:t xml:space="preserve">. </w:t>
            </w:r>
            <w:r w:rsidRPr="00EE7E2C">
              <w:t>Расчет вероятности события</w:t>
            </w:r>
            <w:r w:rsidR="00826023">
              <w:t>.</w:t>
            </w:r>
          </w:p>
        </w:tc>
      </w:tr>
      <w:tr w:rsidR="00EE7E2C" w:rsidRPr="00B207A4" w:rsidTr="00174BE6">
        <w:tc>
          <w:tcPr>
            <w:tcW w:w="10314" w:type="dxa"/>
            <w:shd w:val="clear" w:color="auto" w:fill="D9D9D9" w:themeFill="background1" w:themeFillShade="D9"/>
          </w:tcPr>
          <w:p w:rsidR="00EE7E2C" w:rsidRPr="00B207A4" w:rsidRDefault="00EE7E2C" w:rsidP="00EE7E2C">
            <w:pPr>
              <w:rPr>
                <w:b/>
              </w:rPr>
            </w:pPr>
            <w:r w:rsidRPr="00B207A4">
              <w:rPr>
                <w:b/>
              </w:rPr>
              <w:t xml:space="preserve"> Логико-математические модели –  13 часов</w:t>
            </w:r>
            <w:r w:rsidR="007858DF">
              <w:rPr>
                <w:b/>
              </w:rPr>
              <w:t>.</w:t>
            </w:r>
            <w:r w:rsidRPr="00B207A4">
              <w:rPr>
                <w:b/>
              </w:rPr>
              <w:t xml:space="preserve"> </w:t>
            </w:r>
          </w:p>
        </w:tc>
      </w:tr>
      <w:tr w:rsidR="00EE7E2C" w:rsidRPr="00EE7E2C" w:rsidTr="00174BE6">
        <w:trPr>
          <w:trHeight w:val="20"/>
        </w:trPr>
        <w:tc>
          <w:tcPr>
            <w:tcW w:w="10314" w:type="dxa"/>
          </w:tcPr>
          <w:p w:rsidR="00EE7E2C" w:rsidRPr="00EE7E2C" w:rsidRDefault="00EE7E2C" w:rsidP="000D2507">
            <w:pPr>
              <w:jc w:val="both"/>
            </w:pPr>
            <w:r w:rsidRPr="00EE7E2C">
              <w:t>Понятие модели искусственного интеллекта. Элементы логики высказывания</w:t>
            </w:r>
            <w:r w:rsidR="000D2507">
              <w:t xml:space="preserve">. </w:t>
            </w:r>
            <w:r w:rsidRPr="00EE7E2C">
              <w:t>Понятие высказывания. Логические операции. Таблицы истинности.</w:t>
            </w:r>
            <w:r w:rsidR="00A96AF7">
              <w:t xml:space="preserve"> </w:t>
            </w:r>
            <w:r w:rsidRPr="00EE7E2C">
              <w:t>Построение логической формулы по таблице истинности. Понятие СНДФ. Преобразование логических выражений. Решение логических задач.</w:t>
            </w:r>
            <w:r w:rsidR="00A96AF7">
              <w:t xml:space="preserve"> </w:t>
            </w:r>
            <w:r w:rsidRPr="00EE7E2C">
              <w:t>Понятие реляционной мод</w:t>
            </w:r>
            <w:r w:rsidR="00A96AF7">
              <w:t xml:space="preserve">ели. Отношения между объектами. </w:t>
            </w:r>
            <w:r w:rsidRPr="00EE7E2C">
              <w:t>Понятие функциональной зависимости. Функциональные отношения.</w:t>
            </w:r>
            <w:r w:rsidR="00A96AF7">
              <w:t xml:space="preserve"> </w:t>
            </w:r>
            <w:r w:rsidRPr="00EE7E2C">
              <w:t>Понятие логической функции. Предикаты, кванторы</w:t>
            </w:r>
            <w:r w:rsidR="00826023">
              <w:t xml:space="preserve">. </w:t>
            </w:r>
            <w:r w:rsidRPr="00EE7E2C">
              <w:t xml:space="preserve">Базы данных. СУБД и ее функции. Типы связей между </w:t>
            </w:r>
            <w:proofErr w:type="spellStart"/>
            <w:r w:rsidRPr="00EE7E2C">
              <w:t>таблицами</w:t>
            </w:r>
            <w:proofErr w:type="gramStart"/>
            <w:r w:rsidR="00826023">
              <w:t>.</w:t>
            </w:r>
            <w:r w:rsidRPr="00EE7E2C">
              <w:t>П</w:t>
            </w:r>
            <w:proofErr w:type="gramEnd"/>
            <w:r w:rsidRPr="00EE7E2C">
              <w:t>онятие</w:t>
            </w:r>
            <w:proofErr w:type="spellEnd"/>
            <w:r w:rsidRPr="00EE7E2C">
              <w:t xml:space="preserve"> экспертной системы. Основные блоки экспертной системы. Различия между понятиями «данные» и «знания</w:t>
            </w:r>
            <w:r w:rsidR="00A96AF7">
              <w:t xml:space="preserve">. </w:t>
            </w:r>
            <w:r w:rsidRPr="00EE7E2C">
              <w:t>Структура логического вывода в экспертной системе.</w:t>
            </w:r>
          </w:p>
        </w:tc>
      </w:tr>
      <w:tr w:rsidR="00EE7E2C" w:rsidRPr="00B207A4" w:rsidTr="00174BE6">
        <w:tc>
          <w:tcPr>
            <w:tcW w:w="10314" w:type="dxa"/>
            <w:shd w:val="clear" w:color="auto" w:fill="D9D9D9" w:themeFill="background1" w:themeFillShade="D9"/>
          </w:tcPr>
          <w:p w:rsidR="00EE7E2C" w:rsidRPr="00B207A4" w:rsidRDefault="007858DF" w:rsidP="00EE7E2C">
            <w:pPr>
              <w:rPr>
                <w:b/>
              </w:rPr>
            </w:pPr>
            <w:r>
              <w:rPr>
                <w:b/>
              </w:rPr>
              <w:t>Повторение</w:t>
            </w:r>
            <w:r w:rsidR="00EE7E2C" w:rsidRPr="00B207A4">
              <w:rPr>
                <w:b/>
              </w:rPr>
              <w:t xml:space="preserve"> – 5</w:t>
            </w:r>
            <w:r>
              <w:rPr>
                <w:b/>
              </w:rPr>
              <w:t xml:space="preserve"> </w:t>
            </w:r>
            <w:r w:rsidR="00EE7E2C" w:rsidRPr="00B207A4">
              <w:rPr>
                <w:b/>
              </w:rPr>
              <w:t>часов</w:t>
            </w:r>
            <w:r w:rsidR="00826023">
              <w:rPr>
                <w:b/>
              </w:rPr>
              <w:t>.</w:t>
            </w:r>
            <w:r w:rsidR="00EE7E2C" w:rsidRPr="00B207A4">
              <w:rPr>
                <w:b/>
              </w:rPr>
              <w:t xml:space="preserve">  </w:t>
            </w:r>
          </w:p>
        </w:tc>
      </w:tr>
      <w:tr w:rsidR="00826023" w:rsidRPr="00826023" w:rsidTr="00174BE6">
        <w:tc>
          <w:tcPr>
            <w:tcW w:w="10314" w:type="dxa"/>
            <w:shd w:val="clear" w:color="auto" w:fill="FFFFFF" w:themeFill="background1"/>
          </w:tcPr>
          <w:p w:rsidR="00826023" w:rsidRPr="00826023" w:rsidRDefault="00826023" w:rsidP="00826023">
            <w:r w:rsidRPr="00826023">
              <w:t>Кодирование информации. Базы данных. Обработка массивов. Моделирование процессов. Алгебра высказываний.</w:t>
            </w:r>
          </w:p>
        </w:tc>
      </w:tr>
    </w:tbl>
    <w:p w:rsidR="007858DF" w:rsidRDefault="007858DF" w:rsidP="0077532D">
      <w:pPr>
        <w:ind w:left="708"/>
        <w:rPr>
          <w:b/>
        </w:rPr>
      </w:pPr>
    </w:p>
    <w:p w:rsidR="007858DF" w:rsidRDefault="007858DF" w:rsidP="007858DF">
      <w:pPr>
        <w:rPr>
          <w:b/>
        </w:rPr>
      </w:pPr>
      <w:r w:rsidRPr="001371CF">
        <w:rPr>
          <w:b/>
        </w:rPr>
        <w:t>Характеристика основных содержательных линий</w:t>
      </w:r>
      <w:r>
        <w:rPr>
          <w:b/>
        </w:rPr>
        <w:t xml:space="preserve"> курса информатики 1</w:t>
      </w:r>
      <w:r w:rsidR="00C44233">
        <w:rPr>
          <w:b/>
        </w:rPr>
        <w:t>1</w:t>
      </w:r>
      <w:r>
        <w:rPr>
          <w:b/>
        </w:rPr>
        <w:t xml:space="preserve"> класса.</w:t>
      </w:r>
    </w:p>
    <w:p w:rsidR="00782078" w:rsidRPr="001371CF" w:rsidRDefault="00782078" w:rsidP="007858DF">
      <w:pPr>
        <w:rPr>
          <w:b/>
          <w:color w:val="000000"/>
        </w:rPr>
      </w:pPr>
    </w:p>
    <w:tbl>
      <w:tblPr>
        <w:tblStyle w:val="a5"/>
        <w:tblW w:w="5000" w:type="pct"/>
        <w:jc w:val="center"/>
        <w:tblInd w:w="708" w:type="dxa"/>
        <w:tblLook w:val="04A0" w:firstRow="1" w:lastRow="0" w:firstColumn="1" w:lastColumn="0" w:noHBand="0" w:noVBand="1"/>
      </w:tblPr>
      <w:tblGrid>
        <w:gridCol w:w="10564"/>
      </w:tblGrid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C44233">
            <w:pPr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>Информационная культура общества и личности – 7часов.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1A397E" w:rsidP="001A397E">
            <w:pPr>
              <w:widowControl w:val="0"/>
              <w:shd w:val="clear" w:color="auto" w:fill="FFFFFF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Техника безопасности и организация рабочего места. Информационная культура общества и личности. Социальные эффекты информатизации. Методы работы с информацией. Свертывание информации. Моделирование как базовый элемент информационной грамотности. Моделирование в задачах управления. Международные исследования по оценке уровня информационной грамотности учащихся.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B155D0">
            <w:pPr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>Кодирование информации. Представление информации в компьютере – 1</w:t>
            </w:r>
            <w:r w:rsidR="00B155D0">
              <w:rPr>
                <w:rFonts w:eastAsiaTheme="minorHAnsi"/>
                <w:b/>
                <w:sz w:val="24"/>
                <w:szCs w:val="24"/>
              </w:rPr>
              <w:t>5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 xml:space="preserve"> часов.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1A397E" w:rsidP="001A397E">
            <w:pPr>
              <w:widowControl w:val="0"/>
              <w:shd w:val="clear" w:color="auto" w:fill="FFFFFF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Кодирование числовой информации. Системы счисления. Алгоритмы перевода из системы счисления с одним основанием в систему счисления с другим основанием. Кодирование символьной информации. Кодовые таблицы. Кодирование изображений. Универсальность двоичного кодирования. Кодирование с заданными свойствами. Алгоритмы сжатия символьной информации. Алгоритмы сжатия видеоинформации. Сжатие звуковой информации. Логические основы работы компьютера. Математические основы работы арифметического устройства. Булевы функции. Логика оперативной памяти компьютера. Представление чисел в компьютере. Особенности компьютерной арифметики.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B155D0">
            <w:pPr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Основные информационные объекты. Их создание и компьютерная обработка – </w:t>
            </w:r>
            <w:r w:rsidR="00B155D0">
              <w:rPr>
                <w:rFonts w:eastAsiaTheme="minorHAnsi"/>
                <w:b/>
                <w:sz w:val="24"/>
                <w:szCs w:val="24"/>
              </w:rPr>
              <w:t>20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 xml:space="preserve"> часов.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1A397E" w:rsidP="001A397E">
            <w:pPr>
              <w:widowControl w:val="0"/>
              <w:shd w:val="clear" w:color="auto" w:fill="FFFFFF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Основные информационные объекты, их создание и обработка. Средства и технологии создания и обработки текстовых информационных объектов. Компьютерные словари и системы перевода текстов. Средства и технологии создания и обработки графических информационных объектов.  Компьютерные презентации.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C44233">
            <w:pPr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>Телекоммуникационные сети. Интернет - 12 часов.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1A397E" w:rsidP="001A397E">
            <w:pPr>
              <w:widowControl w:val="0"/>
              <w:shd w:val="clear" w:color="auto" w:fill="FFFFFF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Телекоммуникационные сети и Интернет. Поисковые системы в Интернете. Сервисы Интернета. Интернет-телефония. Правовые вопросы Интернета. Безопасность и этика Интернета. Защита информации.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B155D0">
            <w:pPr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Графы и алгоритмы – </w:t>
            </w:r>
            <w:r w:rsidR="00B155D0">
              <w:rPr>
                <w:rFonts w:eastAsiaTheme="minorHAnsi"/>
                <w:b/>
                <w:sz w:val="24"/>
                <w:szCs w:val="24"/>
              </w:rPr>
              <w:t>9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 xml:space="preserve"> часов.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1A397E" w:rsidP="001A397E">
            <w:pPr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Свойства графов, представление графов и алгоритмы. Определения и простейшие свойства графов. Способы задания графов. Алгоритмы обхода связного графа. Понятие стека. Деревья и каркасы.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  <w:shd w:val="clear" w:color="auto" w:fill="D9D9D9" w:themeFill="background1" w:themeFillShade="D9"/>
          </w:tcPr>
          <w:p w:rsidR="00C44233" w:rsidRPr="00826023" w:rsidRDefault="00C44233" w:rsidP="00B155D0">
            <w:pPr>
              <w:rPr>
                <w:b/>
                <w:sz w:val="24"/>
                <w:szCs w:val="24"/>
              </w:rPr>
            </w:pPr>
            <w:r w:rsidRPr="00826023">
              <w:rPr>
                <w:b/>
                <w:sz w:val="24"/>
                <w:szCs w:val="24"/>
              </w:rPr>
              <w:t xml:space="preserve">Повторение – </w:t>
            </w:r>
            <w:r w:rsidR="00B155D0">
              <w:rPr>
                <w:b/>
                <w:sz w:val="24"/>
                <w:szCs w:val="24"/>
              </w:rPr>
              <w:t>5</w:t>
            </w:r>
            <w:r w:rsidRPr="00826023">
              <w:rPr>
                <w:b/>
                <w:sz w:val="24"/>
                <w:szCs w:val="24"/>
              </w:rPr>
              <w:t xml:space="preserve"> часа.</w:t>
            </w:r>
          </w:p>
        </w:tc>
      </w:tr>
      <w:tr w:rsidR="00C44233" w:rsidRPr="00826023" w:rsidTr="00174BE6">
        <w:trPr>
          <w:jc w:val="center"/>
        </w:trPr>
        <w:tc>
          <w:tcPr>
            <w:tcW w:w="10564" w:type="dxa"/>
          </w:tcPr>
          <w:p w:rsidR="00C44233" w:rsidRPr="00826023" w:rsidRDefault="00826023" w:rsidP="00826023">
            <w:pPr>
              <w:rPr>
                <w:b/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Моделирование. Системы счисления. Кодирование информации. Обработка информационных объектов. Сервисы Интернета</w:t>
            </w:r>
            <w:proofErr w:type="gramStart"/>
            <w:r w:rsidRPr="00826023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966A66" w:rsidRPr="00133C19" w:rsidRDefault="0041190F" w:rsidP="0077532D">
      <w:pPr>
        <w:ind w:left="708"/>
        <w:rPr>
          <w:rFonts w:eastAsiaTheme="majorEastAsia"/>
        </w:rPr>
      </w:pPr>
      <w:r>
        <w:rPr>
          <w:b/>
        </w:rPr>
        <w:t xml:space="preserve"> </w:t>
      </w: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C34F4C" w:rsidRDefault="00C34F4C" w:rsidP="00636680">
      <w:pPr>
        <w:rPr>
          <w:b/>
        </w:rPr>
      </w:pPr>
    </w:p>
    <w:p w:rsidR="00C34F4C" w:rsidRDefault="00C34F4C" w:rsidP="00636680">
      <w:pPr>
        <w:rPr>
          <w:b/>
        </w:rPr>
      </w:pPr>
    </w:p>
    <w:p w:rsidR="00C34F4C" w:rsidRDefault="00C34F4C" w:rsidP="00636680">
      <w:pPr>
        <w:rPr>
          <w:b/>
        </w:rPr>
      </w:pPr>
    </w:p>
    <w:p w:rsidR="00C34F4C" w:rsidRDefault="00C34F4C" w:rsidP="00636680">
      <w:pPr>
        <w:rPr>
          <w:b/>
        </w:rPr>
      </w:pPr>
    </w:p>
    <w:p w:rsidR="00C34F4C" w:rsidRDefault="00C34F4C" w:rsidP="00636680">
      <w:pPr>
        <w:rPr>
          <w:b/>
        </w:rPr>
      </w:pPr>
    </w:p>
    <w:p w:rsidR="00174BE6" w:rsidRDefault="00174BE6" w:rsidP="00636680">
      <w:pPr>
        <w:rPr>
          <w:b/>
        </w:rPr>
      </w:pPr>
    </w:p>
    <w:p w:rsidR="00B32A25" w:rsidRPr="001371CF" w:rsidRDefault="00434D74" w:rsidP="00636680">
      <w:pPr>
        <w:rPr>
          <w:sz w:val="20"/>
          <w:szCs w:val="20"/>
        </w:rPr>
      </w:pPr>
      <w:r w:rsidRPr="001371CF">
        <w:rPr>
          <w:b/>
        </w:rPr>
        <w:lastRenderedPageBreak/>
        <w:t>Система оценки планируемых результатов,  формы и виды контроля,   контрольно-измерительные материалы.</w:t>
      </w:r>
      <w:r w:rsidR="00636680" w:rsidRPr="001371CF">
        <w:rPr>
          <w:b/>
        </w:rPr>
        <w:t xml:space="preserve"> </w:t>
      </w:r>
    </w:p>
    <w:p w:rsidR="00E735E0" w:rsidRPr="001371CF" w:rsidRDefault="00E735E0" w:rsidP="00E735E0">
      <w:pPr>
        <w:ind w:firstLine="709"/>
        <w:jc w:val="both"/>
      </w:pPr>
      <w:r w:rsidRPr="001371CF">
        <w:rPr>
          <w:spacing w:val="-5"/>
        </w:rPr>
        <w:t>Планируется использование таких педагогических тех</w:t>
      </w:r>
      <w:r w:rsidRPr="001371CF">
        <w:rPr>
          <w:spacing w:val="-5"/>
        </w:rPr>
        <w:softHyphen/>
      </w:r>
      <w:r w:rsidRPr="001371CF">
        <w:t>нологий в преподавании предмета, как дифференцированное обучение, КСО, проблемное обучение,  технология развивающего обучения, тестирование, технология критического мышления, информационно-коммуникационные технологии.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E735E0" w:rsidRPr="001371CF" w:rsidRDefault="00E735E0" w:rsidP="00E735E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0"/>
      </w:tblGrid>
      <w:tr w:rsidR="00E735E0" w:rsidRPr="001371CF" w:rsidTr="000B2A44">
        <w:tc>
          <w:tcPr>
            <w:tcW w:w="2518" w:type="dxa"/>
          </w:tcPr>
          <w:p w:rsidR="00E735E0" w:rsidRPr="001371CF" w:rsidRDefault="00E735E0" w:rsidP="000B2A44">
            <w:pPr>
              <w:jc w:val="center"/>
              <w:rPr>
                <w:b/>
              </w:rPr>
            </w:pPr>
            <w:r w:rsidRPr="001371CF">
              <w:rPr>
                <w:b/>
              </w:rPr>
              <w:t>Формы и методы, применяемые при обучении</w:t>
            </w:r>
          </w:p>
        </w:tc>
        <w:tc>
          <w:tcPr>
            <w:tcW w:w="3402" w:type="dxa"/>
          </w:tcPr>
          <w:p w:rsidR="00E735E0" w:rsidRPr="001371CF" w:rsidRDefault="00E735E0" w:rsidP="000B2A44">
            <w:pPr>
              <w:jc w:val="center"/>
              <w:rPr>
                <w:b/>
              </w:rPr>
            </w:pPr>
            <w:r w:rsidRPr="001371CF">
              <w:rPr>
                <w:b/>
              </w:rPr>
              <w:t>Формы контроля знаний, умений, навыков</w:t>
            </w:r>
          </w:p>
        </w:tc>
        <w:tc>
          <w:tcPr>
            <w:tcW w:w="3650" w:type="dxa"/>
          </w:tcPr>
          <w:p w:rsidR="00E735E0" w:rsidRPr="001371CF" w:rsidRDefault="00E735E0" w:rsidP="000B2A44">
            <w:pPr>
              <w:jc w:val="center"/>
              <w:rPr>
                <w:b/>
              </w:rPr>
            </w:pPr>
            <w:r w:rsidRPr="001371CF">
              <w:rPr>
                <w:b/>
              </w:rPr>
              <w:t>Технологии</w:t>
            </w:r>
          </w:p>
        </w:tc>
      </w:tr>
      <w:tr w:rsidR="00E735E0" w:rsidRPr="001371CF" w:rsidTr="000B2A44">
        <w:tc>
          <w:tcPr>
            <w:tcW w:w="2518" w:type="dxa"/>
          </w:tcPr>
          <w:p w:rsidR="00E735E0" w:rsidRPr="001371CF" w:rsidRDefault="00E735E0" w:rsidP="002C61F8">
            <w:pPr>
              <w:pStyle w:val="a4"/>
              <w:numPr>
                <w:ilvl w:val="0"/>
                <w:numId w:val="4"/>
              </w:numPr>
            </w:pPr>
            <w:r w:rsidRPr="001371CF">
              <w:t>индивидуальные;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4"/>
              </w:numPr>
            </w:pPr>
            <w:r w:rsidRPr="001371CF">
              <w:t>групповые;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4"/>
              </w:numPr>
            </w:pPr>
            <w:r w:rsidRPr="001371CF">
              <w:t>индивидуально-групповые;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4"/>
              </w:numPr>
            </w:pPr>
            <w:r w:rsidRPr="001371CF">
              <w:t>фронтальные.</w:t>
            </w:r>
          </w:p>
        </w:tc>
        <w:tc>
          <w:tcPr>
            <w:tcW w:w="3402" w:type="dxa"/>
          </w:tcPr>
          <w:p w:rsidR="00E735E0" w:rsidRPr="001371CF" w:rsidRDefault="00E735E0" w:rsidP="002C61F8">
            <w:pPr>
              <w:pStyle w:val="a4"/>
              <w:numPr>
                <w:ilvl w:val="0"/>
                <w:numId w:val="3"/>
              </w:numPr>
            </w:pPr>
            <w:r w:rsidRPr="001371CF">
              <w:t>наблюдение; беседа;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3"/>
              </w:numPr>
            </w:pPr>
            <w:r w:rsidRPr="001371CF">
              <w:t>фронтальный опрос;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3"/>
              </w:numPr>
            </w:pPr>
            <w:r w:rsidRPr="001371CF">
              <w:t>тест; опрос в парах;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3"/>
              </w:numPr>
            </w:pPr>
            <w:r w:rsidRPr="001371CF">
              <w:t>контрольная работа,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3"/>
              </w:numPr>
            </w:pPr>
            <w:r w:rsidRPr="001371CF">
              <w:t>проверочная самостоятельная работа, зачет, практи</w:t>
            </w:r>
            <w:r w:rsidR="0041190F">
              <w:t>ческая работа</w:t>
            </w:r>
            <w:r w:rsidRPr="001371CF">
              <w:t xml:space="preserve"> </w:t>
            </w:r>
            <w:r w:rsidR="0041190F">
              <w:t xml:space="preserve"> </w:t>
            </w:r>
          </w:p>
        </w:tc>
        <w:tc>
          <w:tcPr>
            <w:tcW w:w="3650" w:type="dxa"/>
          </w:tcPr>
          <w:p w:rsidR="00E735E0" w:rsidRPr="001371CF" w:rsidRDefault="00E735E0" w:rsidP="002C61F8">
            <w:pPr>
              <w:pStyle w:val="a4"/>
              <w:numPr>
                <w:ilvl w:val="0"/>
                <w:numId w:val="2"/>
              </w:numPr>
            </w:pPr>
            <w:r w:rsidRPr="001371CF">
              <w:t>технология игрового обучения;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2"/>
              </w:numPr>
            </w:pPr>
            <w:r w:rsidRPr="001371CF">
              <w:t>коллективная система обучения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2"/>
              </w:numPr>
            </w:pPr>
            <w:r w:rsidRPr="001371CF">
              <w:t>информационно-коммуникационные технологии;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2"/>
              </w:numPr>
            </w:pPr>
            <w:r w:rsidRPr="001371CF">
              <w:t>развитие исследовательских навыков;</w:t>
            </w:r>
          </w:p>
          <w:p w:rsidR="00E735E0" w:rsidRPr="001371CF" w:rsidRDefault="00E735E0" w:rsidP="002C61F8">
            <w:pPr>
              <w:pStyle w:val="a4"/>
              <w:numPr>
                <w:ilvl w:val="0"/>
                <w:numId w:val="2"/>
              </w:numPr>
            </w:pPr>
            <w:r w:rsidRPr="001371CF">
              <w:t>проектные методы обучения.</w:t>
            </w:r>
          </w:p>
        </w:tc>
      </w:tr>
    </w:tbl>
    <w:p w:rsidR="00352F42" w:rsidRPr="001371CF" w:rsidRDefault="00636680" w:rsidP="00352F42">
      <w:pPr>
        <w:shd w:val="clear" w:color="auto" w:fill="FFFFFF"/>
        <w:ind w:right="567" w:firstLine="567"/>
        <w:jc w:val="both"/>
      </w:pPr>
      <w:r w:rsidRPr="001371CF">
        <w:t xml:space="preserve"> </w:t>
      </w:r>
    </w:p>
    <w:p w:rsidR="0011621B" w:rsidRPr="001371CF" w:rsidRDefault="0011621B" w:rsidP="0011621B">
      <w:pPr>
        <w:ind w:firstLine="567"/>
      </w:pPr>
      <w:r w:rsidRPr="001371CF">
        <w:t>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 школьного курса.</w:t>
      </w:r>
    </w:p>
    <w:p w:rsidR="00597AA6" w:rsidRPr="001371CF" w:rsidRDefault="0011621B" w:rsidP="0011621B">
      <w:pPr>
        <w:shd w:val="clear" w:color="auto" w:fill="FFFFFF"/>
        <w:ind w:right="567" w:firstLine="567"/>
        <w:jc w:val="both"/>
      </w:pPr>
      <w:r w:rsidRPr="001371CF">
        <w:t xml:space="preserve">Текущий </w:t>
      </w:r>
      <w:r w:rsidR="002D3E67" w:rsidRPr="001371CF">
        <w:t xml:space="preserve">и итоговый </w:t>
      </w:r>
      <w:r w:rsidRPr="001371CF">
        <w:t xml:space="preserve">контроль  </w:t>
      </w:r>
      <w:r w:rsidR="003311CE" w:rsidRPr="001371CF">
        <w:t xml:space="preserve"> </w:t>
      </w:r>
      <w:r w:rsidRPr="001371CF">
        <w:t>проводит</w:t>
      </w:r>
      <w:r w:rsidR="003311CE" w:rsidRPr="001371CF">
        <w:t>ся</w:t>
      </w:r>
      <w:r w:rsidRPr="001371CF">
        <w:t xml:space="preserve"> по дидактическим материалам, рекомендованным министерством просвещения РФ в соответствии с образовательным стандартом</w:t>
      </w:r>
      <w:r w:rsidR="002D3E67" w:rsidRPr="001371CF">
        <w:t xml:space="preserve"> и входящим в состав УМК.</w:t>
      </w:r>
    </w:p>
    <w:p w:rsidR="00C34F4C" w:rsidRDefault="00D94B36" w:rsidP="00C34F4C">
      <w:r>
        <w:rPr>
          <w:b/>
          <w:sz w:val="28"/>
          <w:szCs w:val="28"/>
          <w:lang w:eastAsia="en-US"/>
        </w:rPr>
        <w:br w:type="page"/>
      </w:r>
    </w:p>
    <w:p w:rsidR="00C34F4C" w:rsidRPr="00D94B36" w:rsidRDefault="00C34F4C" w:rsidP="00C34F4C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D94B36">
        <w:rPr>
          <w:b/>
          <w:sz w:val="28"/>
          <w:szCs w:val="28"/>
        </w:rPr>
        <w:t>Требования к уровню подготовки обучающихся, критерии оценки достижений обучающихся курса информати</w:t>
      </w:r>
      <w:r>
        <w:rPr>
          <w:b/>
          <w:sz w:val="28"/>
          <w:szCs w:val="28"/>
        </w:rPr>
        <w:t>ки 10-11 классов»</w:t>
      </w:r>
    </w:p>
    <w:p w:rsidR="00C34F4C" w:rsidRDefault="00C34F4C" w:rsidP="00C34F4C"/>
    <w:p w:rsidR="00C34F4C" w:rsidRPr="006B281C" w:rsidRDefault="00C34F4C" w:rsidP="00C34F4C">
      <w:r w:rsidRPr="006B281C">
        <w:t>В результате изучения информатики и информационных технологий на профильном уровне ученик должен</w:t>
      </w:r>
    </w:p>
    <w:p w:rsidR="00C34F4C" w:rsidRPr="006B281C" w:rsidRDefault="00C34F4C" w:rsidP="00C34F4C">
      <w:pPr>
        <w:rPr>
          <w:b/>
        </w:rPr>
      </w:pPr>
      <w:r w:rsidRPr="006B281C">
        <w:rPr>
          <w:b/>
        </w:rPr>
        <w:t>знать:</w:t>
      </w:r>
    </w:p>
    <w:p w:rsidR="00C34F4C" w:rsidRPr="006B281C" w:rsidRDefault="00C34F4C" w:rsidP="00C34F4C">
      <w:pPr>
        <w:pStyle w:val="a4"/>
        <w:numPr>
          <w:ilvl w:val="0"/>
          <w:numId w:val="32"/>
        </w:numPr>
      </w:pPr>
      <w:r w:rsidRPr="006B281C">
        <w:t>логическую символику;</w:t>
      </w:r>
    </w:p>
    <w:p w:rsidR="00C34F4C" w:rsidRPr="006B281C" w:rsidRDefault="00C34F4C" w:rsidP="00C34F4C">
      <w:pPr>
        <w:pStyle w:val="a4"/>
        <w:numPr>
          <w:ilvl w:val="0"/>
          <w:numId w:val="32"/>
        </w:numPr>
      </w:pPr>
      <w:r w:rsidRPr="006B281C">
        <w:t>основные конструкции языка программирования;</w:t>
      </w:r>
    </w:p>
    <w:p w:rsidR="00C34F4C" w:rsidRPr="006B281C" w:rsidRDefault="00C34F4C" w:rsidP="00C34F4C">
      <w:pPr>
        <w:pStyle w:val="a4"/>
        <w:numPr>
          <w:ilvl w:val="0"/>
          <w:numId w:val="32"/>
        </w:numPr>
      </w:pPr>
      <w:r w:rsidRPr="006B281C">
        <w:t>свойства алгоритмов и основные алгоритмические конструкции; тезис о полноте формализации понятия алгоритма;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общую структуру деятельности по созданию компьютерных моделей;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базовые принципы организации и функционирования компьютерных сетей;</w:t>
      </w:r>
    </w:p>
    <w:p w:rsidR="00C34F4C" w:rsidRPr="006B281C" w:rsidRDefault="00C34F4C" w:rsidP="00C34F4C">
      <w:pPr>
        <w:pStyle w:val="a4"/>
        <w:numPr>
          <w:ilvl w:val="0"/>
          <w:numId w:val="33"/>
        </w:numPr>
      </w:pPr>
      <w:r w:rsidRPr="006B281C"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C34F4C" w:rsidRDefault="00C34F4C" w:rsidP="00C34F4C">
      <w:pPr>
        <w:pStyle w:val="a4"/>
        <w:numPr>
          <w:ilvl w:val="0"/>
          <w:numId w:val="33"/>
        </w:numPr>
      </w:pPr>
      <w:r w:rsidRPr="006B281C">
        <w:t>способы и средства обеспечения надежного функционирования средств ИКТ;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назначение языков программирования;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назначение транслятора;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разницу между компилятором и интерпретатором;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основные понятия языка: алфавит (буквы, цифры, специальные символы), оператор;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состав среды программирования;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структуру программы на языке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синтаксис и семантику представления данных;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синтаксис и семантику изучаемых операторов.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назначение процедур и функций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структуру процедур и функций </w:t>
      </w:r>
    </w:p>
    <w:p w:rsidR="00C34F4C" w:rsidRPr="00E512B9" w:rsidRDefault="00C34F4C" w:rsidP="00C34F4C">
      <w:pPr>
        <w:pStyle w:val="a4"/>
        <w:numPr>
          <w:ilvl w:val="0"/>
          <w:numId w:val="33"/>
        </w:numPr>
      </w:pPr>
      <w:r w:rsidRPr="00E512B9">
        <w:t xml:space="preserve">понятие формальных и фактических параметров </w:t>
      </w:r>
    </w:p>
    <w:p w:rsidR="00C34F4C" w:rsidRPr="006B281C" w:rsidRDefault="00C34F4C" w:rsidP="00C34F4C">
      <w:pPr>
        <w:rPr>
          <w:b/>
        </w:rPr>
      </w:pPr>
      <w:r w:rsidRPr="006B281C">
        <w:rPr>
          <w:b/>
        </w:rPr>
        <w:t>уметь: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 п.);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вычислять логическое значение сложного высказывания по известным значениям элементарных высказываний,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проводить статистическую обработку данных с помощью компьютера;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интерпретировать результаты, получаемые в ходе моделирования реальных процессов;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устранять простейшие неисправности, инструктировать пользователей по базовым принципам использовании ИКТ;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оценивать числовые параметры информационных объектов и процессов: объем памяти, необходимый для храпения информации; скорость передачи и обработки информации;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оперировать информационными объектами, используй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информацию;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C34F4C" w:rsidRDefault="00C34F4C" w:rsidP="00C34F4C">
      <w:pPr>
        <w:pStyle w:val="a4"/>
        <w:numPr>
          <w:ilvl w:val="0"/>
          <w:numId w:val="34"/>
        </w:numPr>
      </w:pPr>
      <w:r w:rsidRPr="006B281C">
        <w:lastRenderedPageBreak/>
        <w:t>выполнять требования техники безопасности, гигиены, эргономики и ресурсосбережения при работе со средства ми информатизации; обеспечение надежного функционирования средств ИКТ;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 xml:space="preserve">выбрать необходимый тип данных языка </w:t>
      </w:r>
      <w:proofErr w:type="spellStart"/>
      <w:r w:rsidRPr="00E512B9">
        <w:t>Pascal</w:t>
      </w:r>
      <w:proofErr w:type="spellEnd"/>
      <w:r w:rsidRPr="00E512B9">
        <w:t xml:space="preserve">; 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 xml:space="preserve">реализовать несложные алгоритмы с использованием операторов языка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 xml:space="preserve">реализовать алгоритмы с использованием циклических операторов языка </w:t>
      </w:r>
      <w:proofErr w:type="spellStart"/>
      <w:proofErr w:type="gramStart"/>
      <w:r w:rsidRPr="00E512B9">
        <w:t>Р</w:t>
      </w:r>
      <w:proofErr w:type="gramEnd"/>
      <w:r w:rsidRPr="00E512B9">
        <w:t>ascal</w:t>
      </w:r>
      <w:proofErr w:type="spellEnd"/>
      <w:r w:rsidRPr="00E512B9">
        <w:t>: нахождение значения функции на интервале, вычисление суммы и произведения значений функции и элементов последовательности, нахождение максимального, минимального значения функции</w:t>
      </w:r>
      <w:r>
        <w:t>;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>составлять процедуры и функции с использованием параметров-значений и параметров-переменных</w:t>
      </w:r>
      <w:r>
        <w:t>;</w:t>
      </w:r>
      <w:r w:rsidRPr="00E512B9">
        <w:t xml:space="preserve"> 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>решать задачи с использованием стандартных процедур и функций</w:t>
      </w:r>
      <w:r>
        <w:t>;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 xml:space="preserve">назвать примеры распространенных языков программирования; </w:t>
      </w:r>
    </w:p>
    <w:p w:rsidR="00C34F4C" w:rsidRPr="00E512B9" w:rsidRDefault="00C34F4C" w:rsidP="00C34F4C">
      <w:pPr>
        <w:pStyle w:val="a4"/>
        <w:numPr>
          <w:ilvl w:val="0"/>
          <w:numId w:val="34"/>
        </w:numPr>
      </w:pPr>
      <w:r w:rsidRPr="00E512B9">
        <w:t xml:space="preserve">работать в среде программирования. </w:t>
      </w:r>
    </w:p>
    <w:p w:rsidR="00C34F4C" w:rsidRPr="00E512B9" w:rsidRDefault="00C34F4C" w:rsidP="00C34F4C">
      <w:pPr>
        <w:rPr>
          <w:b/>
        </w:rPr>
      </w:pPr>
      <w:r w:rsidRPr="00E512B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12B9">
        <w:rPr>
          <w:b/>
        </w:rPr>
        <w:t>для</w:t>
      </w:r>
      <w:proofErr w:type="gramEnd"/>
      <w:r w:rsidRPr="00E512B9">
        <w:rPr>
          <w:b/>
        </w:rPr>
        <w:t>: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 xml:space="preserve">представления информации в виде мультимедиа объектом с системой ссылок (например, для размещения в сети); создания собственных баз данных, цифровых архивов, </w:t>
      </w:r>
      <w:proofErr w:type="spellStart"/>
      <w:r w:rsidRPr="006B281C">
        <w:t>медиатек</w:t>
      </w:r>
      <w:proofErr w:type="spellEnd"/>
      <w:r w:rsidRPr="006B281C">
        <w:t>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подготовки и проведения выступления, участия в коллективном обсуждении, фиксации его хода и результатов;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 xml:space="preserve">личного и коллективного общения с использованием </w:t>
      </w:r>
      <w:proofErr w:type="gramStart"/>
      <w:r w:rsidRPr="006B281C">
        <w:t>со</w:t>
      </w:r>
      <w:proofErr w:type="gramEnd"/>
      <w:r w:rsidRPr="006B281C">
        <w:t xml:space="preserve"> временных программных и аппаратных средств коммуникаций;</w:t>
      </w:r>
    </w:p>
    <w:p w:rsidR="00C34F4C" w:rsidRPr="006B281C" w:rsidRDefault="00C34F4C" w:rsidP="00C34F4C">
      <w:pPr>
        <w:pStyle w:val="a4"/>
        <w:numPr>
          <w:ilvl w:val="0"/>
          <w:numId w:val="34"/>
        </w:numPr>
      </w:pPr>
      <w:r w:rsidRPr="006B281C">
        <w:t>соблюдения требований информационной безопасности, ин формационной этики и права.</w:t>
      </w:r>
    </w:p>
    <w:p w:rsidR="00C34F4C" w:rsidRPr="006B281C" w:rsidRDefault="00C34F4C" w:rsidP="00C34F4C"/>
    <w:p w:rsidR="00C34F4C" w:rsidRDefault="00C34F4C" w:rsidP="00C34F4C">
      <w:pPr>
        <w:tabs>
          <w:tab w:val="left" w:pos="284"/>
        </w:tabs>
        <w:rPr>
          <w:b/>
        </w:rPr>
      </w:pPr>
      <w:r w:rsidRPr="008B18E6">
        <w:rPr>
          <w:b/>
        </w:rPr>
        <w:t>Критерии оценки достижений обучающихся</w:t>
      </w:r>
      <w:r>
        <w:rPr>
          <w:b/>
        </w:rPr>
        <w:t>.</w:t>
      </w:r>
    </w:p>
    <w:p w:rsidR="00C34F4C" w:rsidRPr="00D94B36" w:rsidRDefault="00C34F4C" w:rsidP="00C34F4C">
      <w:pPr>
        <w:tabs>
          <w:tab w:val="left" w:pos="284"/>
        </w:tabs>
        <w:rPr>
          <w:b/>
        </w:rPr>
      </w:pPr>
      <w:r w:rsidRPr="00E04F0D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34F4C" w:rsidRPr="00E04F0D" w:rsidRDefault="00C34F4C" w:rsidP="00C34F4C">
      <w:pPr>
        <w:ind w:firstLine="567"/>
      </w:pPr>
      <w:r w:rsidRPr="00E04F0D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C34F4C" w:rsidRPr="00E04F0D" w:rsidRDefault="00C34F4C" w:rsidP="00C34F4C">
      <w:pPr>
        <w:ind w:firstLine="567"/>
      </w:pPr>
      <w:r w:rsidRPr="00E04F0D">
        <w:t>При тестировании все верные ответы берутся за 100%,   отметка выставляется в соответствии с таблицей:</w:t>
      </w:r>
    </w:p>
    <w:p w:rsidR="00C34F4C" w:rsidRPr="00E04F0D" w:rsidRDefault="00C34F4C" w:rsidP="00C34F4C">
      <w:pPr>
        <w:ind w:firstLine="567"/>
      </w:pPr>
    </w:p>
    <w:tbl>
      <w:tblPr>
        <w:tblW w:w="0" w:type="auto"/>
        <w:jc w:val="center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3012"/>
      </w:tblGrid>
      <w:tr w:rsidR="00C34F4C" w:rsidRPr="00E04F0D" w:rsidTr="00B207A4">
        <w:trPr>
          <w:trHeight w:hRule="exact" w:val="36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Процент выполнения задания</w:t>
            </w:r>
          </w:p>
          <w:p w:rsidR="00C34F4C" w:rsidRPr="00E04F0D" w:rsidRDefault="00C34F4C" w:rsidP="00891051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Отметка</w:t>
            </w:r>
          </w:p>
          <w:p w:rsidR="00C34F4C" w:rsidRPr="00E04F0D" w:rsidRDefault="00C34F4C" w:rsidP="00891051">
            <w:pPr>
              <w:ind w:firstLine="567"/>
            </w:pPr>
          </w:p>
        </w:tc>
      </w:tr>
      <w:tr w:rsidR="00C34F4C" w:rsidRPr="00E04F0D" w:rsidTr="00B207A4">
        <w:trPr>
          <w:trHeight w:hRule="exact" w:val="327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73 % и более</w:t>
            </w:r>
          </w:p>
          <w:p w:rsidR="00C34F4C" w:rsidRPr="00E04F0D" w:rsidRDefault="00C34F4C" w:rsidP="00891051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отлично</w:t>
            </w:r>
          </w:p>
          <w:p w:rsidR="00C34F4C" w:rsidRPr="00E04F0D" w:rsidRDefault="00C34F4C" w:rsidP="00891051">
            <w:pPr>
              <w:ind w:firstLine="567"/>
            </w:pPr>
          </w:p>
        </w:tc>
      </w:tr>
      <w:tr w:rsidR="00C34F4C" w:rsidRPr="00E04F0D" w:rsidTr="00B207A4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57 – 72 %%</w:t>
            </w:r>
          </w:p>
          <w:p w:rsidR="00C34F4C" w:rsidRPr="00E04F0D" w:rsidRDefault="00C34F4C" w:rsidP="00891051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хорошо</w:t>
            </w:r>
          </w:p>
          <w:p w:rsidR="00C34F4C" w:rsidRPr="00E04F0D" w:rsidRDefault="00C34F4C" w:rsidP="00891051">
            <w:pPr>
              <w:ind w:firstLine="567"/>
            </w:pPr>
          </w:p>
        </w:tc>
      </w:tr>
      <w:tr w:rsidR="00C34F4C" w:rsidRPr="00E04F0D" w:rsidTr="00B207A4">
        <w:trPr>
          <w:trHeight w:hRule="exact" w:val="328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39 – 56 %%</w:t>
            </w:r>
          </w:p>
          <w:p w:rsidR="00C34F4C" w:rsidRPr="00E04F0D" w:rsidRDefault="00C34F4C" w:rsidP="00891051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удовлетворительно</w:t>
            </w:r>
          </w:p>
          <w:p w:rsidR="00C34F4C" w:rsidRPr="00E04F0D" w:rsidRDefault="00C34F4C" w:rsidP="00891051">
            <w:pPr>
              <w:ind w:firstLine="567"/>
            </w:pPr>
          </w:p>
        </w:tc>
      </w:tr>
      <w:tr w:rsidR="00C34F4C" w:rsidRPr="00E04F0D" w:rsidTr="00B207A4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0 – 38 %</w:t>
            </w:r>
          </w:p>
          <w:p w:rsidR="00C34F4C" w:rsidRPr="00E04F0D" w:rsidRDefault="00C34F4C" w:rsidP="00891051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F4C" w:rsidRPr="00E04F0D" w:rsidRDefault="00C34F4C" w:rsidP="00891051">
            <w:pPr>
              <w:ind w:firstLine="567"/>
            </w:pPr>
            <w:r w:rsidRPr="00E04F0D">
              <w:t>неудовлетворительно</w:t>
            </w:r>
          </w:p>
          <w:p w:rsidR="00C34F4C" w:rsidRPr="00E04F0D" w:rsidRDefault="00C34F4C" w:rsidP="00891051">
            <w:pPr>
              <w:ind w:firstLine="567"/>
            </w:pPr>
          </w:p>
        </w:tc>
      </w:tr>
    </w:tbl>
    <w:p w:rsidR="00C34F4C" w:rsidRPr="00E04F0D" w:rsidRDefault="00C34F4C" w:rsidP="00C34F4C">
      <w:pPr>
        <w:ind w:firstLine="567"/>
      </w:pPr>
    </w:p>
    <w:p w:rsidR="00C34F4C" w:rsidRPr="00E04F0D" w:rsidRDefault="00C34F4C" w:rsidP="00C34F4C">
      <w:pPr>
        <w:ind w:firstLine="567"/>
      </w:pPr>
      <w:r w:rsidRPr="00E04F0D">
        <w:t>При выполнении практической работы и контрольной работы: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34F4C" w:rsidRPr="00E04F0D" w:rsidRDefault="00C34F4C" w:rsidP="00C34F4C">
      <w:pPr>
        <w:ind w:firstLine="567"/>
      </w:pPr>
      <w:r w:rsidRPr="00E04F0D">
        <w:t>Отметка зависит также от наличия и характера погрешностей, допущенных учащимися:</w:t>
      </w:r>
    </w:p>
    <w:p w:rsidR="00C34F4C" w:rsidRPr="00E04F0D" w:rsidRDefault="00C34F4C" w:rsidP="00C34F4C">
      <w:pPr>
        <w:pStyle w:val="a4"/>
        <w:numPr>
          <w:ilvl w:val="0"/>
          <w:numId w:val="16"/>
        </w:numPr>
      </w:pPr>
      <w:r w:rsidRPr="00E04F0D">
        <w:t xml:space="preserve">грубая ошибка – полностью искажено смысловое значение понятия, определения; </w:t>
      </w:r>
    </w:p>
    <w:p w:rsidR="00C34F4C" w:rsidRPr="00E04F0D" w:rsidRDefault="00C34F4C" w:rsidP="00C34F4C">
      <w:pPr>
        <w:pStyle w:val="a4"/>
        <w:numPr>
          <w:ilvl w:val="0"/>
          <w:numId w:val="16"/>
        </w:numPr>
      </w:pPr>
      <w:r w:rsidRPr="00E04F0D">
        <w:t>погрешность отражает неточные формулировки, свидетельствующие о нечетком представлении рассматриваемого объекта;</w:t>
      </w:r>
    </w:p>
    <w:p w:rsidR="00C34F4C" w:rsidRPr="00E04F0D" w:rsidRDefault="00C34F4C" w:rsidP="00C34F4C">
      <w:pPr>
        <w:pStyle w:val="a4"/>
        <w:numPr>
          <w:ilvl w:val="0"/>
          <w:numId w:val="16"/>
        </w:numPr>
      </w:pPr>
      <w:r w:rsidRPr="00E04F0D">
        <w:t>недочет – неправильное представление об объекте, не влияющего кардинально на</w:t>
      </w:r>
      <w:r w:rsidR="00BE562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469.7pt;width:0;height:14.7pt;rotation:-32768;z-index:251658240;mso-position-horizontal-relative:page;mso-position-vertical-relative:page" o:allowincell="f" fillcolor="black" stroked="f">
            <v:textpath style="font-family:&quot;Symbol&quot;;font-size:12pt" string="----------------&#10;"/>
            <w10:wrap anchorx="page" anchory="page"/>
          </v:shape>
        </w:pict>
      </w:r>
      <w:r w:rsidRPr="00E04F0D">
        <w:t xml:space="preserve"> знания определенные программой обучения;</w:t>
      </w:r>
    </w:p>
    <w:p w:rsidR="00C34F4C" w:rsidRPr="00E04F0D" w:rsidRDefault="00C34F4C" w:rsidP="00C34F4C">
      <w:pPr>
        <w:pStyle w:val="a4"/>
        <w:numPr>
          <w:ilvl w:val="0"/>
          <w:numId w:val="16"/>
        </w:numPr>
      </w:pPr>
      <w:r w:rsidRPr="00E04F0D">
        <w:lastRenderedPageBreak/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C34F4C" w:rsidRPr="00E04F0D" w:rsidRDefault="00C34F4C" w:rsidP="00C34F4C">
      <w:pPr>
        <w:ind w:firstLine="567"/>
      </w:pPr>
      <w:r w:rsidRPr="00E04F0D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</w:t>
      </w:r>
    </w:p>
    <w:p w:rsidR="00C34F4C" w:rsidRPr="00E04F0D" w:rsidRDefault="00C34F4C" w:rsidP="00C34F4C">
      <w:pPr>
        <w:ind w:firstLine="567"/>
      </w:pPr>
      <w:r w:rsidRPr="00E04F0D">
        <w:t>Исходя из норм (пятибалльной системы), заложенных во всех предметных областях выставляете отметка:</w:t>
      </w:r>
    </w:p>
    <w:p w:rsidR="00C34F4C" w:rsidRPr="00E04F0D" w:rsidRDefault="00C34F4C" w:rsidP="00C34F4C">
      <w:pPr>
        <w:pStyle w:val="a4"/>
        <w:numPr>
          <w:ilvl w:val="0"/>
          <w:numId w:val="17"/>
        </w:numPr>
      </w:pPr>
      <w:r w:rsidRPr="00E04F0D">
        <w:t>«5» ставится при выполнении всех заданий полностью или при наличии 1-2 мелких погрешностей;</w:t>
      </w:r>
    </w:p>
    <w:p w:rsidR="00C34F4C" w:rsidRPr="00E04F0D" w:rsidRDefault="00C34F4C" w:rsidP="00C34F4C">
      <w:pPr>
        <w:pStyle w:val="a4"/>
        <w:numPr>
          <w:ilvl w:val="0"/>
          <w:numId w:val="17"/>
        </w:numPr>
      </w:pPr>
      <w:r w:rsidRPr="00E04F0D">
        <w:t>«4» ставится при наличии 1-2 недочетов или одной ошибки:</w:t>
      </w:r>
    </w:p>
    <w:p w:rsidR="00C34F4C" w:rsidRPr="00E04F0D" w:rsidRDefault="00C34F4C" w:rsidP="00C34F4C">
      <w:pPr>
        <w:pStyle w:val="a4"/>
        <w:numPr>
          <w:ilvl w:val="0"/>
          <w:numId w:val="17"/>
        </w:numPr>
      </w:pPr>
      <w:r w:rsidRPr="00E04F0D">
        <w:t>«3» ставится при выполнении 2/3 от объема предложенных заданий;</w:t>
      </w:r>
    </w:p>
    <w:p w:rsidR="00C34F4C" w:rsidRPr="00E04F0D" w:rsidRDefault="00C34F4C" w:rsidP="00C34F4C">
      <w:pPr>
        <w:pStyle w:val="a4"/>
        <w:numPr>
          <w:ilvl w:val="0"/>
          <w:numId w:val="17"/>
        </w:numPr>
      </w:pPr>
      <w:r w:rsidRPr="00E04F0D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C34F4C" w:rsidRPr="00E04F0D" w:rsidRDefault="00C34F4C" w:rsidP="00C34F4C">
      <w:pPr>
        <w:ind w:firstLine="567"/>
      </w:pPr>
      <w:r w:rsidRPr="00E04F0D"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34F4C" w:rsidRPr="00E04F0D" w:rsidRDefault="00C34F4C" w:rsidP="00C34F4C">
      <w:pPr>
        <w:ind w:firstLine="567"/>
        <w:rPr>
          <w:b/>
        </w:rPr>
      </w:pPr>
      <w:r w:rsidRPr="00E04F0D">
        <w:rPr>
          <w:b/>
        </w:rPr>
        <w:t>Оценка устных ответов учащихся</w:t>
      </w:r>
    </w:p>
    <w:p w:rsidR="00C34F4C" w:rsidRPr="00E04F0D" w:rsidRDefault="00C34F4C" w:rsidP="00C34F4C">
      <w:pPr>
        <w:ind w:firstLine="567"/>
      </w:pPr>
      <w:r w:rsidRPr="00E04F0D">
        <w:t>Ответ оценивается отметкой «5», если ученик: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 xml:space="preserve">полно раскрыл содержание материала в объеме, предусмотренном программой; изложил материал грамотным языком </w:t>
      </w:r>
      <w:proofErr w:type="gramStart"/>
      <w:r w:rsidRPr="00E04F0D">
        <w:t>в</w:t>
      </w:r>
      <w:proofErr w:type="gramEnd"/>
      <w:r w:rsidRPr="00E04F0D">
        <w:t xml:space="preserve"> определенной логической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последовательности, точно используя терминологию информатики как учебной дисциплины;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правильно выполнил рисунки, схемы, сопутствующие ответу;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показал умение иллюстрировать теоретические положения конкретными примерами;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 xml:space="preserve">продемонстрировал усвоение ранее изученных сопутствующих вопросов, </w:t>
      </w:r>
      <w:proofErr w:type="spellStart"/>
      <w:r w:rsidRPr="00E04F0D">
        <w:t>сформированность</w:t>
      </w:r>
      <w:proofErr w:type="spellEnd"/>
      <w:r w:rsidRPr="00E04F0D">
        <w:t xml:space="preserve"> и устойчивость используемых при ответе умений и навыков;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отвечал самостоятельно без наводящих вопросов учителя.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34F4C" w:rsidRPr="00E04F0D" w:rsidRDefault="00C34F4C" w:rsidP="00C34F4C">
      <w:r w:rsidRPr="00E04F0D">
        <w:t>Ответ оценивается отметкой «4», если ответ удовлетворяет в основном требованиям на отметку «5», но при этом имеет один из недостатков: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допущены один-два недочета при освещении основного содержания ответа, исправленные по замечанию учителя: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34F4C" w:rsidRPr="00E04F0D" w:rsidRDefault="00C34F4C" w:rsidP="00C34F4C">
      <w:r w:rsidRPr="00E04F0D">
        <w:t>Отметка «3» ставится в следующих случаях: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C34F4C" w:rsidRPr="00E04F0D" w:rsidRDefault="00C34F4C" w:rsidP="00C34F4C">
      <w:r w:rsidRPr="00E04F0D">
        <w:t>Отметка «2» ставится в следующих случаях: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не раскрыто основное содержание учебного материала;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обнаружено незнание или неполное понимание учеником большей или наиболее важной части учебного материала;</w:t>
      </w:r>
    </w:p>
    <w:p w:rsidR="00C34F4C" w:rsidRPr="00E04F0D" w:rsidRDefault="00C34F4C" w:rsidP="00C34F4C">
      <w:pPr>
        <w:pStyle w:val="a4"/>
        <w:numPr>
          <w:ilvl w:val="0"/>
          <w:numId w:val="18"/>
        </w:numPr>
      </w:pPr>
      <w:r w:rsidRPr="00E04F0D"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34F4C" w:rsidRPr="00E04F0D" w:rsidRDefault="00C34F4C" w:rsidP="00C34F4C">
      <w:pPr>
        <w:ind w:firstLine="567"/>
      </w:pPr>
    </w:p>
    <w:p w:rsidR="00C34F4C" w:rsidRDefault="00C34F4C" w:rsidP="00C34F4C">
      <w:pPr>
        <w:spacing w:after="200" w:line="276" w:lineRule="auto"/>
        <w:rPr>
          <w:b/>
        </w:rPr>
      </w:pPr>
      <w:r>
        <w:rPr>
          <w:b/>
        </w:rPr>
        <w:t xml:space="preserve"> </w:t>
      </w:r>
    </w:p>
    <w:p w:rsidR="002167A1" w:rsidRPr="0045774D" w:rsidRDefault="002167A1" w:rsidP="0045774D">
      <w:pPr>
        <w:spacing w:after="200" w:line="276" w:lineRule="auto"/>
        <w:rPr>
          <w:b/>
          <w:sz w:val="28"/>
          <w:szCs w:val="28"/>
          <w:lang w:eastAsia="en-US"/>
        </w:rPr>
      </w:pPr>
    </w:p>
    <w:p w:rsidR="002167A1" w:rsidRPr="002167A1" w:rsidRDefault="00B155D0" w:rsidP="002167A1">
      <w:pPr>
        <w:jc w:val="center"/>
        <w:rPr>
          <w:b/>
        </w:rPr>
      </w:pPr>
      <w:r>
        <w:rPr>
          <w:b/>
        </w:rPr>
        <w:lastRenderedPageBreak/>
        <w:t>Т</w:t>
      </w:r>
      <w:r w:rsidR="002167A1" w:rsidRPr="002167A1">
        <w:rPr>
          <w:b/>
        </w:rPr>
        <w:t>ематическое планирование курса Информатика и ИКТ, 10 класс, УМК по информатике и ИКТ авторского ко</w:t>
      </w:r>
      <w:bookmarkStart w:id="0" w:name="_GoBack"/>
      <w:bookmarkEnd w:id="0"/>
      <w:r w:rsidR="002167A1" w:rsidRPr="002167A1">
        <w:rPr>
          <w:b/>
        </w:rPr>
        <w:t xml:space="preserve">ллектива А.Г. </w:t>
      </w:r>
      <w:proofErr w:type="spellStart"/>
      <w:r w:rsidR="002167A1" w:rsidRPr="002167A1">
        <w:rPr>
          <w:b/>
        </w:rPr>
        <w:t>Гейна</w:t>
      </w:r>
      <w:proofErr w:type="spellEnd"/>
      <w:r w:rsidR="002167A1" w:rsidRPr="002167A1">
        <w:rPr>
          <w:b/>
        </w:rPr>
        <w:t>,</w:t>
      </w: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53"/>
        <w:gridCol w:w="5919"/>
        <w:gridCol w:w="1246"/>
        <w:gridCol w:w="2032"/>
      </w:tblGrid>
      <w:tr w:rsidR="003C1311" w:rsidRPr="00EF6DC4" w:rsidTr="00636BA6">
        <w:trPr>
          <w:trHeight w:val="1144"/>
        </w:trPr>
        <w:tc>
          <w:tcPr>
            <w:tcW w:w="814" w:type="dxa"/>
          </w:tcPr>
          <w:p w:rsidR="003C1311" w:rsidRPr="00EF6DC4" w:rsidRDefault="003C131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№</w:t>
            </w:r>
          </w:p>
        </w:tc>
        <w:tc>
          <w:tcPr>
            <w:tcW w:w="553" w:type="dxa"/>
          </w:tcPr>
          <w:p w:rsidR="003C1311" w:rsidRPr="00EF6DC4" w:rsidRDefault="003C131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№</w:t>
            </w:r>
          </w:p>
        </w:tc>
        <w:tc>
          <w:tcPr>
            <w:tcW w:w="5919" w:type="dxa"/>
          </w:tcPr>
          <w:p w:rsidR="003C1311" w:rsidRPr="00EF6DC4" w:rsidRDefault="003C131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Тема</w:t>
            </w:r>
          </w:p>
        </w:tc>
        <w:tc>
          <w:tcPr>
            <w:tcW w:w="1246" w:type="dxa"/>
          </w:tcPr>
          <w:p w:rsidR="003C1311" w:rsidRPr="00EF6DC4" w:rsidRDefault="003C1311" w:rsidP="00A6267F">
            <w:pPr>
              <w:jc w:val="center"/>
              <w:rPr>
                <w:b/>
              </w:rPr>
            </w:pPr>
            <w:proofErr w:type="gramStart"/>
            <w:r w:rsidRPr="00EF6DC4">
              <w:rPr>
                <w:b/>
              </w:rPr>
              <w:t>К-во</w:t>
            </w:r>
            <w:proofErr w:type="gramEnd"/>
            <w:r w:rsidRPr="00EF6DC4">
              <w:rPr>
                <w:b/>
              </w:rPr>
              <w:t xml:space="preserve"> часов</w:t>
            </w:r>
          </w:p>
        </w:tc>
        <w:tc>
          <w:tcPr>
            <w:tcW w:w="2032" w:type="dxa"/>
          </w:tcPr>
          <w:p w:rsidR="003C1311" w:rsidRPr="00EF6DC4" w:rsidRDefault="003C1311" w:rsidP="00A6267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C1311" w:rsidRPr="00EF6DC4" w:rsidTr="00636BA6">
        <w:trPr>
          <w:trHeight w:val="567"/>
        </w:trPr>
        <w:tc>
          <w:tcPr>
            <w:tcW w:w="814" w:type="dxa"/>
            <w:shd w:val="clear" w:color="auto" w:fill="D9D9D9" w:themeFill="background1" w:themeFillShade="D9"/>
          </w:tcPr>
          <w:p w:rsidR="003C1311" w:rsidRPr="00B414F6" w:rsidRDefault="003C1311" w:rsidP="00B414F6">
            <w:pPr>
              <w:rPr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3C1311" w:rsidRPr="00EF6DC4" w:rsidRDefault="003C1311" w:rsidP="00A6267F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3C1311" w:rsidRPr="00EF6DC4" w:rsidRDefault="003C1311" w:rsidP="00A6267F">
            <w:pPr>
              <w:rPr>
                <w:b/>
              </w:rPr>
            </w:pPr>
            <w:r w:rsidRPr="00EF6DC4">
              <w:rPr>
                <w:b/>
              </w:rPr>
              <w:t>Информатика как наука</w:t>
            </w:r>
            <w:r>
              <w:rPr>
                <w:b/>
              </w:rPr>
              <w:t>.</w:t>
            </w:r>
            <w:r w:rsidRPr="00EF6DC4">
              <w:rPr>
                <w:b/>
              </w:rPr>
              <w:t xml:space="preserve">  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3C1311" w:rsidRPr="00EF6DC4" w:rsidRDefault="00EE739C" w:rsidP="00A6267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3C1311" w:rsidRPr="00EF6DC4" w:rsidRDefault="003C1311" w:rsidP="00A6267F">
            <w:pPr>
              <w:rPr>
                <w:b/>
              </w:rPr>
            </w:pPr>
          </w:p>
        </w:tc>
      </w:tr>
      <w:tr w:rsidR="003C1311" w:rsidRPr="00EF6DC4" w:rsidTr="00636BA6">
        <w:trPr>
          <w:trHeight w:val="567"/>
        </w:trPr>
        <w:tc>
          <w:tcPr>
            <w:tcW w:w="814" w:type="dxa"/>
          </w:tcPr>
          <w:p w:rsidR="003C1311" w:rsidRPr="00EF6DC4" w:rsidRDefault="003C131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3C1311" w:rsidRPr="00EF6DC4" w:rsidRDefault="003C131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3C1311" w:rsidRPr="00EF6DC4" w:rsidRDefault="003C1311" w:rsidP="00A6267F">
            <w:r w:rsidRPr="00EF6DC4">
              <w:t>Вводный инструктаж по технике безопасности. Информация и информационные процессы.</w:t>
            </w:r>
          </w:p>
        </w:tc>
        <w:tc>
          <w:tcPr>
            <w:tcW w:w="1246" w:type="dxa"/>
          </w:tcPr>
          <w:p w:rsidR="003C1311" w:rsidRPr="00EF6DC4" w:rsidRDefault="003C1311" w:rsidP="00A6267F">
            <w:r w:rsidRPr="00EF6DC4">
              <w:t>1</w:t>
            </w:r>
          </w:p>
        </w:tc>
        <w:tc>
          <w:tcPr>
            <w:tcW w:w="2032" w:type="dxa"/>
          </w:tcPr>
          <w:p w:rsidR="003C1311" w:rsidRPr="00EF6DC4" w:rsidRDefault="00442ABF" w:rsidP="00A6267F">
            <w:r>
              <w:t>§1,2 стр</w:t>
            </w:r>
            <w:r w:rsidR="003D0007">
              <w:t>.</w:t>
            </w:r>
            <w:r>
              <w:t>5,8</w:t>
            </w:r>
          </w:p>
        </w:tc>
      </w:tr>
      <w:tr w:rsidR="00442ABF" w:rsidRPr="00EF6DC4" w:rsidTr="00636BA6">
        <w:trPr>
          <w:trHeight w:val="567"/>
        </w:trPr>
        <w:tc>
          <w:tcPr>
            <w:tcW w:w="814" w:type="dxa"/>
          </w:tcPr>
          <w:p w:rsidR="00442ABF" w:rsidRPr="00EF6DC4" w:rsidRDefault="00442ABF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42ABF" w:rsidRPr="00EF6DC4" w:rsidRDefault="00442ABF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442ABF" w:rsidRPr="00EF6DC4" w:rsidRDefault="00442ABF" w:rsidP="00A6267F">
            <w:r w:rsidRPr="00EF6DC4">
              <w:t>Язык как средство сохранения и передачи информации.</w:t>
            </w:r>
          </w:p>
        </w:tc>
        <w:tc>
          <w:tcPr>
            <w:tcW w:w="1246" w:type="dxa"/>
          </w:tcPr>
          <w:p w:rsidR="00442ABF" w:rsidRPr="00EF6DC4" w:rsidRDefault="00442ABF" w:rsidP="00A6267F">
            <w:r w:rsidRPr="00EF6DC4">
              <w:t>1</w:t>
            </w:r>
          </w:p>
        </w:tc>
        <w:tc>
          <w:tcPr>
            <w:tcW w:w="2032" w:type="dxa"/>
          </w:tcPr>
          <w:p w:rsidR="00442ABF" w:rsidRDefault="00442ABF">
            <w:r w:rsidRPr="0062140F">
              <w:t>§</w:t>
            </w:r>
            <w:r>
              <w:t>3 стр</w:t>
            </w:r>
            <w:r w:rsidR="003D0007">
              <w:t>.</w:t>
            </w:r>
            <w:r>
              <w:t>12</w:t>
            </w:r>
          </w:p>
        </w:tc>
      </w:tr>
      <w:tr w:rsidR="00442ABF" w:rsidRPr="00EF6DC4" w:rsidTr="00636BA6">
        <w:trPr>
          <w:trHeight w:val="567"/>
        </w:trPr>
        <w:tc>
          <w:tcPr>
            <w:tcW w:w="814" w:type="dxa"/>
          </w:tcPr>
          <w:p w:rsidR="00442ABF" w:rsidRPr="00EF6DC4" w:rsidRDefault="00442ABF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42ABF" w:rsidRPr="00EF6DC4" w:rsidRDefault="00442ABF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442ABF" w:rsidRPr="00EF6DC4" w:rsidRDefault="00442ABF" w:rsidP="00A6267F">
            <w:r w:rsidRPr="00EF6DC4">
              <w:t>Универсальность двоичного кодирования.</w:t>
            </w:r>
          </w:p>
        </w:tc>
        <w:tc>
          <w:tcPr>
            <w:tcW w:w="1246" w:type="dxa"/>
          </w:tcPr>
          <w:p w:rsidR="00442ABF" w:rsidRPr="00EF6DC4" w:rsidRDefault="00442ABF" w:rsidP="00A6267F">
            <w:r w:rsidRPr="00EF6DC4">
              <w:t>1</w:t>
            </w:r>
          </w:p>
        </w:tc>
        <w:tc>
          <w:tcPr>
            <w:tcW w:w="2032" w:type="dxa"/>
          </w:tcPr>
          <w:p w:rsidR="00442ABF" w:rsidRDefault="00442ABF">
            <w:r w:rsidRPr="0062140F">
              <w:t>§</w:t>
            </w:r>
            <w:r w:rsidR="00710217">
              <w:t>4 стр</w:t>
            </w:r>
            <w:r w:rsidR="003D0007">
              <w:t>.</w:t>
            </w:r>
            <w:r w:rsidR="00710217">
              <w:t>15</w:t>
            </w:r>
          </w:p>
        </w:tc>
      </w:tr>
      <w:tr w:rsidR="00651070" w:rsidRPr="00EF6DC4" w:rsidTr="00636BA6">
        <w:trPr>
          <w:trHeight w:val="567"/>
        </w:trPr>
        <w:tc>
          <w:tcPr>
            <w:tcW w:w="814" w:type="dxa"/>
          </w:tcPr>
          <w:p w:rsidR="00651070" w:rsidRPr="00EF6DC4" w:rsidRDefault="00651070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51070" w:rsidRPr="00EF6DC4" w:rsidRDefault="00651070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651070" w:rsidRPr="00EF6DC4" w:rsidRDefault="00651070" w:rsidP="00E92C49">
            <w:r w:rsidRPr="00EF6DC4">
              <w:t>Информационное моделирование</w:t>
            </w:r>
            <w:r>
              <w:t>.</w:t>
            </w:r>
          </w:p>
        </w:tc>
        <w:tc>
          <w:tcPr>
            <w:tcW w:w="1246" w:type="dxa"/>
          </w:tcPr>
          <w:p w:rsidR="00651070" w:rsidRPr="00EF6DC4" w:rsidRDefault="00651070" w:rsidP="00A6267F">
            <w:r w:rsidRPr="00EF6DC4">
              <w:t>1</w:t>
            </w:r>
          </w:p>
        </w:tc>
        <w:tc>
          <w:tcPr>
            <w:tcW w:w="2032" w:type="dxa"/>
          </w:tcPr>
          <w:p w:rsidR="00651070" w:rsidRDefault="00651070" w:rsidP="00E92C49">
            <w:r w:rsidRPr="0062140F">
              <w:t>§</w:t>
            </w:r>
            <w:r>
              <w:t>5 стр</w:t>
            </w:r>
            <w:r w:rsidR="003D0007">
              <w:t>.</w:t>
            </w:r>
            <w:r>
              <w:t>21</w:t>
            </w:r>
          </w:p>
        </w:tc>
      </w:tr>
      <w:tr w:rsidR="00651070" w:rsidRPr="00EF6DC4" w:rsidTr="00636BA6">
        <w:trPr>
          <w:trHeight w:val="567"/>
        </w:trPr>
        <w:tc>
          <w:tcPr>
            <w:tcW w:w="814" w:type="dxa"/>
          </w:tcPr>
          <w:p w:rsidR="00651070" w:rsidRPr="00EF6DC4" w:rsidRDefault="00651070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51070" w:rsidRPr="00EF6DC4" w:rsidRDefault="00651070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651070" w:rsidRPr="007825F1" w:rsidRDefault="00651070" w:rsidP="00E92C49">
            <w:pPr>
              <w:rPr>
                <w:u w:val="single"/>
              </w:rPr>
            </w:pPr>
            <w:r w:rsidRPr="007825F1">
              <w:rPr>
                <w:u w:val="single"/>
              </w:rPr>
              <w:t>Практическая работа № 1 «Обработка числовой информации с помощью электронной таблицы».</w:t>
            </w:r>
          </w:p>
        </w:tc>
        <w:tc>
          <w:tcPr>
            <w:tcW w:w="1246" w:type="dxa"/>
          </w:tcPr>
          <w:p w:rsidR="00651070" w:rsidRPr="00EF6DC4" w:rsidRDefault="00651070" w:rsidP="00A6267F">
            <w:r w:rsidRPr="00EF6DC4">
              <w:t>1</w:t>
            </w:r>
          </w:p>
        </w:tc>
        <w:tc>
          <w:tcPr>
            <w:tcW w:w="2032" w:type="dxa"/>
          </w:tcPr>
          <w:p w:rsidR="00651070" w:rsidRDefault="00651070" w:rsidP="00AA3D1F">
            <w:r w:rsidRPr="0062140F">
              <w:t>§</w:t>
            </w:r>
            <w:r>
              <w:t>5 стр</w:t>
            </w:r>
            <w:r w:rsidR="003D0007">
              <w:t>.</w:t>
            </w:r>
            <w:r w:rsidR="00AA3D1F">
              <w:t>218</w:t>
            </w:r>
          </w:p>
        </w:tc>
      </w:tr>
      <w:tr w:rsidR="00557361" w:rsidRPr="00EF6DC4" w:rsidTr="00636BA6">
        <w:trPr>
          <w:trHeight w:val="567"/>
        </w:trPr>
        <w:tc>
          <w:tcPr>
            <w:tcW w:w="814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557361" w:rsidRPr="00EF6DC4" w:rsidRDefault="00557361" w:rsidP="00E92C49">
            <w:r w:rsidRPr="00EF6DC4">
              <w:t>Системный подход в моделировании</w:t>
            </w:r>
            <w:r>
              <w:t>.</w:t>
            </w:r>
          </w:p>
        </w:tc>
        <w:tc>
          <w:tcPr>
            <w:tcW w:w="1246" w:type="dxa"/>
          </w:tcPr>
          <w:p w:rsidR="00557361" w:rsidRPr="00EF6DC4" w:rsidRDefault="00557361" w:rsidP="00A6267F">
            <w:r w:rsidRPr="00EF6DC4">
              <w:t>1</w:t>
            </w:r>
          </w:p>
        </w:tc>
        <w:tc>
          <w:tcPr>
            <w:tcW w:w="2032" w:type="dxa"/>
          </w:tcPr>
          <w:p w:rsidR="00557361" w:rsidRDefault="00557361">
            <w:r w:rsidRPr="0062140F">
              <w:t>§</w:t>
            </w:r>
            <w:r>
              <w:t>6 стр</w:t>
            </w:r>
            <w:r w:rsidR="003D0007">
              <w:t>.</w:t>
            </w:r>
            <w:r>
              <w:t>24</w:t>
            </w:r>
          </w:p>
        </w:tc>
      </w:tr>
      <w:tr w:rsidR="00557361" w:rsidRPr="00EF6DC4" w:rsidTr="00636BA6">
        <w:trPr>
          <w:trHeight w:val="567"/>
        </w:trPr>
        <w:tc>
          <w:tcPr>
            <w:tcW w:w="814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557361" w:rsidRPr="00EF6DC4" w:rsidRDefault="00557361" w:rsidP="00557361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2</w:t>
            </w:r>
            <w:r w:rsidRPr="00EF6DC4">
              <w:rPr>
                <w:u w:val="single"/>
              </w:rPr>
              <w:t xml:space="preserve"> «Обработка текстовой и графической информации».</w:t>
            </w:r>
          </w:p>
        </w:tc>
        <w:tc>
          <w:tcPr>
            <w:tcW w:w="1246" w:type="dxa"/>
          </w:tcPr>
          <w:p w:rsidR="00557361" w:rsidRPr="00EF6DC4" w:rsidRDefault="00557361" w:rsidP="00A6267F">
            <w:r w:rsidRPr="00EF6DC4">
              <w:t>1</w:t>
            </w:r>
          </w:p>
        </w:tc>
        <w:tc>
          <w:tcPr>
            <w:tcW w:w="2032" w:type="dxa"/>
          </w:tcPr>
          <w:p w:rsidR="00557361" w:rsidRDefault="00557361" w:rsidP="00AA3D1F">
            <w:r w:rsidRPr="0062140F">
              <w:t>§</w:t>
            </w:r>
            <w:r>
              <w:t>6 стр</w:t>
            </w:r>
            <w:r w:rsidR="007914AE">
              <w:t>.</w:t>
            </w:r>
            <w:r w:rsidR="00AA3D1F">
              <w:t>222</w:t>
            </w:r>
          </w:p>
        </w:tc>
      </w:tr>
      <w:tr w:rsidR="00557361" w:rsidRPr="00EF6DC4" w:rsidTr="00636BA6">
        <w:trPr>
          <w:trHeight w:val="567"/>
        </w:trPr>
        <w:tc>
          <w:tcPr>
            <w:tcW w:w="814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557361" w:rsidRPr="00EF6DC4" w:rsidRDefault="0055736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557361" w:rsidRPr="00EF6DC4" w:rsidRDefault="00557361" w:rsidP="00A6267F">
            <w:pPr>
              <w:rPr>
                <w:u w:val="single"/>
              </w:rPr>
            </w:pPr>
            <w:r w:rsidRPr="00EF6DC4">
              <w:t>Алгоритмы и их свойства.</w:t>
            </w:r>
          </w:p>
        </w:tc>
        <w:tc>
          <w:tcPr>
            <w:tcW w:w="1246" w:type="dxa"/>
          </w:tcPr>
          <w:p w:rsidR="00557361" w:rsidRPr="00EF6DC4" w:rsidRDefault="00557361" w:rsidP="00A6267F">
            <w:r w:rsidRPr="00EF6DC4">
              <w:t>1</w:t>
            </w:r>
          </w:p>
        </w:tc>
        <w:tc>
          <w:tcPr>
            <w:tcW w:w="2032" w:type="dxa"/>
          </w:tcPr>
          <w:p w:rsidR="00557361" w:rsidRDefault="00557361">
            <w:r w:rsidRPr="0062140F">
              <w:t>§</w:t>
            </w:r>
            <w:r w:rsidR="002B2A87">
              <w:t>7 стр</w:t>
            </w:r>
            <w:r w:rsidR="007914AE">
              <w:t>.</w:t>
            </w:r>
            <w:r w:rsidR="002B2A87">
              <w:t>28</w:t>
            </w:r>
          </w:p>
        </w:tc>
      </w:tr>
      <w:tr w:rsidR="002B2A87" w:rsidRPr="00EF6DC4" w:rsidTr="00636BA6">
        <w:trPr>
          <w:trHeight w:val="567"/>
        </w:trPr>
        <w:tc>
          <w:tcPr>
            <w:tcW w:w="814" w:type="dxa"/>
            <w:shd w:val="clear" w:color="auto" w:fill="FFFFFF" w:themeFill="background1"/>
          </w:tcPr>
          <w:p w:rsidR="002B2A87" w:rsidRPr="00EF6DC4" w:rsidRDefault="002B2A8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  <w:shd w:val="clear" w:color="auto" w:fill="FFFFFF" w:themeFill="background1"/>
          </w:tcPr>
          <w:p w:rsidR="002B2A87" w:rsidRPr="00EF6DC4" w:rsidRDefault="002B2A87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  <w:shd w:val="clear" w:color="auto" w:fill="FFFFFF" w:themeFill="background1"/>
          </w:tcPr>
          <w:p w:rsidR="002B2A87" w:rsidRPr="00EF6DC4" w:rsidRDefault="002B2A87" w:rsidP="00557361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3</w:t>
            </w:r>
            <w:r w:rsidRPr="00EF6DC4">
              <w:rPr>
                <w:u w:val="single"/>
              </w:rPr>
              <w:t xml:space="preserve"> «Программирование основных алгоритмических конструкций».</w:t>
            </w:r>
          </w:p>
        </w:tc>
        <w:tc>
          <w:tcPr>
            <w:tcW w:w="1246" w:type="dxa"/>
            <w:shd w:val="clear" w:color="auto" w:fill="FFFFFF" w:themeFill="background1"/>
          </w:tcPr>
          <w:p w:rsidR="002B2A87" w:rsidRPr="00EF6DC4" w:rsidRDefault="002B2A87" w:rsidP="00A6267F">
            <w:r w:rsidRPr="00EF6DC4"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:rsidR="002B2A87" w:rsidRDefault="002B2A87" w:rsidP="00AA3D1F">
            <w:r w:rsidRPr="0062140F">
              <w:t>§</w:t>
            </w:r>
            <w:r>
              <w:t>7 стр</w:t>
            </w:r>
            <w:r w:rsidR="007914AE">
              <w:t>.</w:t>
            </w:r>
            <w:r w:rsidR="00AA3D1F">
              <w:t>224</w:t>
            </w:r>
          </w:p>
        </w:tc>
      </w:tr>
      <w:tr w:rsidR="002B2A87" w:rsidRPr="00EF6DC4" w:rsidTr="00636BA6">
        <w:trPr>
          <w:trHeight w:val="567"/>
        </w:trPr>
        <w:tc>
          <w:tcPr>
            <w:tcW w:w="814" w:type="dxa"/>
          </w:tcPr>
          <w:p w:rsidR="002B2A87" w:rsidRPr="00EF6DC4" w:rsidRDefault="002B2A8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2B2A87" w:rsidRPr="00EF6DC4" w:rsidRDefault="002B2A87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2B2A87" w:rsidRPr="00EF6DC4" w:rsidRDefault="002B2A87" w:rsidP="00E92C49">
            <w:r w:rsidRPr="00EF6DC4">
              <w:t>Формальный исполнитель.</w:t>
            </w:r>
          </w:p>
        </w:tc>
        <w:tc>
          <w:tcPr>
            <w:tcW w:w="1246" w:type="dxa"/>
          </w:tcPr>
          <w:p w:rsidR="002B2A87" w:rsidRPr="00EF6DC4" w:rsidRDefault="002B2A87" w:rsidP="00A6267F">
            <w:r w:rsidRPr="00EF6DC4">
              <w:t>1</w:t>
            </w:r>
          </w:p>
        </w:tc>
        <w:tc>
          <w:tcPr>
            <w:tcW w:w="2032" w:type="dxa"/>
          </w:tcPr>
          <w:p w:rsidR="002B2A87" w:rsidRDefault="002B2A87">
            <w:r w:rsidRPr="0062140F">
              <w:t>§</w:t>
            </w:r>
            <w:r w:rsidR="002D17A7">
              <w:t>8 стр</w:t>
            </w:r>
            <w:r w:rsidR="007914AE">
              <w:t>.</w:t>
            </w:r>
            <w:r w:rsidR="002D17A7">
              <w:t>36</w:t>
            </w:r>
          </w:p>
        </w:tc>
      </w:tr>
      <w:tr w:rsidR="002B2A87" w:rsidRPr="00EF6DC4" w:rsidTr="00636BA6">
        <w:trPr>
          <w:trHeight w:val="567"/>
        </w:trPr>
        <w:tc>
          <w:tcPr>
            <w:tcW w:w="814" w:type="dxa"/>
          </w:tcPr>
          <w:p w:rsidR="002B2A87" w:rsidRPr="00EF6DC4" w:rsidRDefault="002B2A8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2B2A87" w:rsidRPr="00EF6DC4" w:rsidRDefault="002B2A87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2B2A87" w:rsidRPr="00EF6DC4" w:rsidRDefault="002D17A7" w:rsidP="00A6267F">
            <w:r>
              <w:t>Универсальный исполнитель</w:t>
            </w:r>
          </w:p>
        </w:tc>
        <w:tc>
          <w:tcPr>
            <w:tcW w:w="1246" w:type="dxa"/>
          </w:tcPr>
          <w:p w:rsidR="002B2A87" w:rsidRPr="00EF6DC4" w:rsidRDefault="002B2A87" w:rsidP="00A6267F">
            <w:r w:rsidRPr="00EF6DC4">
              <w:t>1</w:t>
            </w:r>
          </w:p>
        </w:tc>
        <w:tc>
          <w:tcPr>
            <w:tcW w:w="2032" w:type="dxa"/>
          </w:tcPr>
          <w:p w:rsidR="002B2A87" w:rsidRDefault="002B2A87">
            <w:r w:rsidRPr="0062140F">
              <w:t>§</w:t>
            </w:r>
            <w:r w:rsidR="002D17A7">
              <w:t>9 стр</w:t>
            </w:r>
            <w:r w:rsidR="007914AE">
              <w:t>.</w:t>
            </w:r>
            <w:r w:rsidR="002D17A7">
              <w:t>39</w:t>
            </w:r>
          </w:p>
        </w:tc>
      </w:tr>
      <w:tr w:rsidR="002D17A7" w:rsidRPr="00EF6DC4" w:rsidTr="00636BA6">
        <w:trPr>
          <w:trHeight w:val="567"/>
        </w:trPr>
        <w:tc>
          <w:tcPr>
            <w:tcW w:w="814" w:type="dxa"/>
          </w:tcPr>
          <w:p w:rsidR="002D17A7" w:rsidRPr="00EF6DC4" w:rsidRDefault="002D17A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2D17A7" w:rsidRPr="00EF6DC4" w:rsidRDefault="002D17A7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2D17A7" w:rsidRPr="00EF6DC4" w:rsidRDefault="002D17A7" w:rsidP="00E92C49">
            <w:r w:rsidRPr="00EF6DC4">
              <w:t>Основные направления информатики.</w:t>
            </w:r>
          </w:p>
        </w:tc>
        <w:tc>
          <w:tcPr>
            <w:tcW w:w="1246" w:type="dxa"/>
          </w:tcPr>
          <w:p w:rsidR="002D17A7" w:rsidRPr="00EF6DC4" w:rsidRDefault="002D17A7" w:rsidP="00A6267F">
            <w:r w:rsidRPr="00EF6DC4">
              <w:t>1</w:t>
            </w:r>
          </w:p>
        </w:tc>
        <w:tc>
          <w:tcPr>
            <w:tcW w:w="2032" w:type="dxa"/>
          </w:tcPr>
          <w:p w:rsidR="002D17A7" w:rsidRDefault="002D17A7">
            <w:r w:rsidRPr="0062140F">
              <w:t>§</w:t>
            </w:r>
            <w:r>
              <w:t>10 стр</w:t>
            </w:r>
            <w:r w:rsidR="007914AE">
              <w:t>.</w:t>
            </w:r>
            <w:r w:rsidR="00B80A6C">
              <w:t>44</w:t>
            </w:r>
          </w:p>
        </w:tc>
      </w:tr>
      <w:tr w:rsidR="00B80A6C" w:rsidRPr="00EF6DC4" w:rsidTr="00636BA6">
        <w:trPr>
          <w:trHeight w:val="567"/>
        </w:trPr>
        <w:tc>
          <w:tcPr>
            <w:tcW w:w="814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919" w:type="dxa"/>
          </w:tcPr>
          <w:p w:rsidR="00B80A6C" w:rsidRPr="00EF6DC4" w:rsidRDefault="00B80A6C" w:rsidP="00E92C49">
            <w:pPr>
              <w:rPr>
                <w:b/>
              </w:rPr>
            </w:pPr>
            <w:r w:rsidRPr="00EF6DC4">
              <w:rPr>
                <w:b/>
              </w:rPr>
              <w:t>Контрольная работа №1 по теме «Информатика как наука».</w:t>
            </w:r>
          </w:p>
        </w:tc>
        <w:tc>
          <w:tcPr>
            <w:tcW w:w="1246" w:type="dxa"/>
          </w:tcPr>
          <w:p w:rsidR="00B80A6C" w:rsidRPr="00EF6DC4" w:rsidRDefault="00B80A6C" w:rsidP="00A6267F">
            <w:r w:rsidRPr="00EF6DC4">
              <w:t>1</w:t>
            </w:r>
          </w:p>
        </w:tc>
        <w:tc>
          <w:tcPr>
            <w:tcW w:w="2032" w:type="dxa"/>
          </w:tcPr>
          <w:p w:rsidR="00B80A6C" w:rsidRDefault="00B80A6C">
            <w:r w:rsidRPr="0062140F">
              <w:t>§</w:t>
            </w:r>
            <w:r>
              <w:t>1-10</w:t>
            </w:r>
            <w:r w:rsidR="00DB187A">
              <w:t>, задания на стр</w:t>
            </w:r>
            <w:r w:rsidR="007914AE">
              <w:t>.</w:t>
            </w:r>
            <w:r w:rsidR="00DB187A">
              <w:t>49</w:t>
            </w:r>
          </w:p>
        </w:tc>
      </w:tr>
      <w:tr w:rsidR="00B80A6C" w:rsidRPr="00EF6DC4" w:rsidTr="00636BA6">
        <w:trPr>
          <w:trHeight w:val="567"/>
        </w:trPr>
        <w:tc>
          <w:tcPr>
            <w:tcW w:w="814" w:type="dxa"/>
            <w:shd w:val="clear" w:color="auto" w:fill="D9D9D9" w:themeFill="background1" w:themeFillShade="D9"/>
          </w:tcPr>
          <w:p w:rsidR="00B80A6C" w:rsidRPr="00EF6DC4" w:rsidRDefault="00B80A6C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80A6C" w:rsidRPr="00EF6DC4" w:rsidRDefault="00B80A6C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B80A6C" w:rsidRPr="00EF6DC4" w:rsidRDefault="00B80A6C" w:rsidP="00A6267F">
            <w:pPr>
              <w:rPr>
                <w:b/>
              </w:rPr>
            </w:pPr>
            <w:r w:rsidRPr="00EF6DC4">
              <w:rPr>
                <w:b/>
              </w:rPr>
              <w:t>Информационная деятельность человека и использование  ней компьютерных технологий.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B80A6C" w:rsidRPr="00EF6DC4" w:rsidRDefault="00EE739C" w:rsidP="00A6267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B80A6C" w:rsidRPr="00EF6DC4" w:rsidRDefault="00B80A6C" w:rsidP="00A6267F">
            <w:pPr>
              <w:rPr>
                <w:b/>
              </w:rPr>
            </w:pPr>
          </w:p>
        </w:tc>
      </w:tr>
      <w:tr w:rsidR="00B80A6C" w:rsidRPr="00EF6DC4" w:rsidTr="00636BA6">
        <w:trPr>
          <w:trHeight w:val="567"/>
        </w:trPr>
        <w:tc>
          <w:tcPr>
            <w:tcW w:w="814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B80A6C" w:rsidRPr="00EF6DC4" w:rsidRDefault="00073018" w:rsidP="00A6267F">
            <w:r>
              <w:t>Информационные задачи и этапы их решения</w:t>
            </w:r>
          </w:p>
        </w:tc>
        <w:tc>
          <w:tcPr>
            <w:tcW w:w="1246" w:type="dxa"/>
          </w:tcPr>
          <w:p w:rsidR="00B80A6C" w:rsidRPr="00EF6DC4" w:rsidRDefault="00B80A6C" w:rsidP="00A6267F">
            <w:r w:rsidRPr="00EF6DC4">
              <w:t>1</w:t>
            </w:r>
          </w:p>
        </w:tc>
        <w:tc>
          <w:tcPr>
            <w:tcW w:w="2032" w:type="dxa"/>
          </w:tcPr>
          <w:p w:rsidR="00B80A6C" w:rsidRDefault="00B80A6C">
            <w:r w:rsidRPr="00D17805">
              <w:t>§</w:t>
            </w:r>
            <w:r w:rsidR="00C20A22">
              <w:t>11 стр</w:t>
            </w:r>
            <w:r w:rsidR="007914AE">
              <w:t>.</w:t>
            </w:r>
            <w:r w:rsidR="00C20A22">
              <w:t>57</w:t>
            </w:r>
          </w:p>
        </w:tc>
      </w:tr>
      <w:tr w:rsidR="00B80A6C" w:rsidRPr="00EF6DC4" w:rsidTr="00636BA6">
        <w:trPr>
          <w:trHeight w:val="567"/>
        </w:trPr>
        <w:tc>
          <w:tcPr>
            <w:tcW w:w="814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80A6C" w:rsidRPr="00EF6DC4" w:rsidRDefault="00B80A6C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B80A6C" w:rsidRPr="00EF6DC4" w:rsidRDefault="00B80A6C" w:rsidP="00A6267F">
            <w:r w:rsidRPr="00EF6DC4">
              <w:t>Применение компьютера  для решения простейших информационных задач.</w:t>
            </w:r>
          </w:p>
        </w:tc>
        <w:tc>
          <w:tcPr>
            <w:tcW w:w="1246" w:type="dxa"/>
          </w:tcPr>
          <w:p w:rsidR="00B80A6C" w:rsidRPr="00EF6DC4" w:rsidRDefault="00B80A6C" w:rsidP="00A6267F">
            <w:r w:rsidRPr="00EF6DC4">
              <w:t>1</w:t>
            </w:r>
          </w:p>
        </w:tc>
        <w:tc>
          <w:tcPr>
            <w:tcW w:w="2032" w:type="dxa"/>
          </w:tcPr>
          <w:p w:rsidR="00B80A6C" w:rsidRDefault="00B80A6C">
            <w:r w:rsidRPr="00D17805">
              <w:t>§</w:t>
            </w:r>
            <w:r w:rsidR="00C20A22">
              <w:t>12 стр</w:t>
            </w:r>
            <w:r w:rsidR="007914AE">
              <w:t>.</w:t>
            </w:r>
            <w:r w:rsidR="00C20A22">
              <w:t>60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E92C49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4</w:t>
            </w:r>
            <w:r w:rsidRPr="00EF6DC4">
              <w:rPr>
                <w:u w:val="single"/>
              </w:rPr>
              <w:t xml:space="preserve"> «Фактографическая модель «Класс»».</w:t>
            </w:r>
          </w:p>
        </w:tc>
        <w:tc>
          <w:tcPr>
            <w:tcW w:w="1246" w:type="dxa"/>
          </w:tcPr>
          <w:p w:rsidR="00C20A22" w:rsidRPr="00EF6DC4" w:rsidRDefault="00C20A22" w:rsidP="00E92C49">
            <w:r w:rsidRPr="00EF6DC4">
              <w:t>1</w:t>
            </w:r>
          </w:p>
        </w:tc>
        <w:tc>
          <w:tcPr>
            <w:tcW w:w="2032" w:type="dxa"/>
          </w:tcPr>
          <w:p w:rsidR="00C20A22" w:rsidRDefault="00C20A22" w:rsidP="007914AE">
            <w:r w:rsidRPr="00D17805">
              <w:t>§</w:t>
            </w:r>
            <w:r w:rsidR="00A03536">
              <w:t>12 стр</w:t>
            </w:r>
            <w:r w:rsidR="007914AE">
              <w:t>.</w:t>
            </w:r>
            <w:r w:rsidR="00A03536">
              <w:t>225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7825F1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5</w:t>
            </w:r>
            <w:r w:rsidRPr="00EF6DC4">
              <w:rPr>
                <w:u w:val="single"/>
              </w:rPr>
              <w:t xml:space="preserve"> «Поиск информации в базе данных».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 w:rsidP="007914AE">
            <w:r w:rsidRPr="00D17805">
              <w:t>§</w:t>
            </w:r>
            <w:r w:rsidR="00A03536">
              <w:t>12 стр</w:t>
            </w:r>
            <w:r w:rsidR="007914AE">
              <w:t>.</w:t>
            </w:r>
            <w:r w:rsidR="00A03536">
              <w:t>227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7825F1" w:rsidRDefault="00C20A22" w:rsidP="00E92C49">
            <w:r w:rsidRPr="007825F1">
              <w:t>Эксперимент как способ познания.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A03536">
              <w:t>13 стр</w:t>
            </w:r>
            <w:r w:rsidR="007914AE">
              <w:t>.</w:t>
            </w:r>
            <w:r w:rsidR="005A56AD">
              <w:t>66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822C92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6</w:t>
            </w:r>
            <w:r w:rsidRPr="00EF6DC4">
              <w:rPr>
                <w:u w:val="single"/>
              </w:rPr>
              <w:t xml:space="preserve"> «Компьютерная обработка экспериментальных данных».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F57BAE">
              <w:t>13 стр</w:t>
            </w:r>
            <w:r w:rsidR="007914AE">
              <w:t>.</w:t>
            </w:r>
            <w:r w:rsidR="00F57BAE">
              <w:t>229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7825F1" w:rsidRDefault="00C20A22" w:rsidP="00A6267F">
            <w:r w:rsidRPr="007825F1">
              <w:t>Алгоритм как форма организации процедурной информации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5A56AD">
              <w:t>14</w:t>
            </w:r>
            <w:r w:rsidR="00B81C25">
              <w:t xml:space="preserve"> стр</w:t>
            </w:r>
            <w:r w:rsidR="007914AE">
              <w:t>.</w:t>
            </w:r>
            <w:r w:rsidR="00B81C25">
              <w:t>72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822C92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7</w:t>
            </w:r>
            <w:r w:rsidRPr="00EF6DC4">
              <w:rPr>
                <w:u w:val="single"/>
              </w:rPr>
              <w:t xml:space="preserve"> «Метод пошаговой детализации».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B81C25">
              <w:t>14 стр</w:t>
            </w:r>
            <w:r w:rsidR="007914AE">
              <w:t>.</w:t>
            </w:r>
            <w:r w:rsidR="00B81C25">
              <w:t>231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E92C49">
            <w:r w:rsidRPr="00EF6DC4">
              <w:t>Рекуррентные соотношения и рекурсивные алгоритмы.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B81C25">
              <w:t>15 стр</w:t>
            </w:r>
            <w:r w:rsidR="007914AE">
              <w:t>.</w:t>
            </w:r>
            <w:r w:rsidR="00B81C25">
              <w:t>80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CB5652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8</w:t>
            </w:r>
            <w:r w:rsidRPr="00EF6DC4">
              <w:rPr>
                <w:u w:val="single"/>
              </w:rPr>
              <w:t xml:space="preserve"> «Рекуррентные соотношения и рекурсивные алгоритмы»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B81C25">
              <w:t>15 стр</w:t>
            </w:r>
            <w:r w:rsidR="007914AE">
              <w:t>.</w:t>
            </w:r>
            <w:r w:rsidR="00B81C25">
              <w:t>232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CB5652" w:rsidRDefault="00C20A22" w:rsidP="00A6267F">
            <w:r w:rsidRPr="00CB5652">
              <w:t>От переменной к массиву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1F43DD">
              <w:t>16 стр</w:t>
            </w:r>
            <w:r w:rsidR="007914AE">
              <w:t>.</w:t>
            </w:r>
            <w:r w:rsidR="001F43DD">
              <w:t>84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CB5652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9</w:t>
            </w:r>
            <w:r w:rsidRPr="00EF6DC4">
              <w:rPr>
                <w:u w:val="single"/>
              </w:rPr>
              <w:t xml:space="preserve"> «Программы для обработки массивов».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1F43DD">
              <w:t>16 стр</w:t>
            </w:r>
            <w:r w:rsidR="007914AE">
              <w:t>.</w:t>
            </w:r>
            <w:r w:rsidR="001F43DD">
              <w:t>232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A6267F">
            <w:r>
              <w:t>Решение уравнений методом половинного деления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946B0A">
              <w:t>17 стр</w:t>
            </w:r>
            <w:r w:rsidR="007914AE">
              <w:t>.</w:t>
            </w:r>
            <w:r w:rsidR="00946B0A">
              <w:t>86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281887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</w:t>
            </w:r>
            <w:r w:rsidR="00281887">
              <w:rPr>
                <w:u w:val="single"/>
              </w:rPr>
              <w:t>0</w:t>
            </w:r>
            <w:r w:rsidRPr="00EF6DC4">
              <w:rPr>
                <w:u w:val="single"/>
              </w:rPr>
              <w:t xml:space="preserve"> «Решение уравнений».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946B0A">
              <w:t>17 стр</w:t>
            </w:r>
            <w:r w:rsidR="007914AE">
              <w:t>.</w:t>
            </w:r>
            <w:r w:rsidR="00946B0A">
              <w:t>234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523C64" w:rsidRDefault="00C20A22" w:rsidP="00E92C49">
            <w:r w:rsidRPr="00523C64">
              <w:t>Измерение количества информации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946B0A">
              <w:t>18 стр</w:t>
            </w:r>
            <w:r w:rsidR="007914AE">
              <w:t>.</w:t>
            </w:r>
            <w:r w:rsidR="00946B0A">
              <w:t>89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919" w:type="dxa"/>
          </w:tcPr>
          <w:p w:rsidR="00C20A22" w:rsidRPr="00EF6DC4" w:rsidRDefault="00C20A22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№2 по теме «Информационная деятельность человека</w:t>
            </w:r>
          </w:p>
          <w:p w:rsidR="00C20A22" w:rsidRPr="00EF6DC4" w:rsidRDefault="00C20A22" w:rsidP="00A6267F">
            <w:r w:rsidRPr="00EF6DC4">
              <w:rPr>
                <w:b/>
              </w:rPr>
              <w:t>и использование в нём компьютерных технологий»</w:t>
            </w:r>
            <w:r>
              <w:rPr>
                <w:b/>
              </w:rPr>
              <w:t>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946B0A">
              <w:t>11-18, задания на стр</w:t>
            </w:r>
            <w:r w:rsidR="00BE7441">
              <w:t>97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  <w:shd w:val="clear" w:color="auto" w:fill="D9D9D9" w:themeFill="background1" w:themeFillShade="D9"/>
          </w:tcPr>
          <w:p w:rsidR="00C20A22" w:rsidRPr="00EF6DC4" w:rsidRDefault="00C20A22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C20A22" w:rsidRPr="00EF6DC4" w:rsidRDefault="00C20A22" w:rsidP="00A6267F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C20A22" w:rsidRPr="00EF6DC4" w:rsidRDefault="00C20A22" w:rsidP="00A6267F">
            <w:pPr>
              <w:rPr>
                <w:b/>
              </w:rPr>
            </w:pPr>
            <w:r w:rsidRPr="00EF6DC4">
              <w:rPr>
                <w:b/>
              </w:rPr>
              <w:t>Моделирование процессов живой и неживой природы</w:t>
            </w:r>
            <w:r>
              <w:rPr>
                <w:b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C20A22" w:rsidRPr="00EF6DC4" w:rsidRDefault="00E06814" w:rsidP="00A6267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C20A22" w:rsidRDefault="00C20A22"/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C20A22" w:rsidRPr="00EF6DC4" w:rsidRDefault="00C20A22" w:rsidP="00A6267F">
            <w:r w:rsidRPr="00EF6DC4">
              <w:t>Моделирование физических процессов</w:t>
            </w:r>
            <w:r>
              <w:t>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281887">
              <w:t>19</w:t>
            </w:r>
            <w:r w:rsidR="00170482">
              <w:t xml:space="preserve"> стр</w:t>
            </w:r>
            <w:r w:rsidR="007914AE">
              <w:t>.</w:t>
            </w:r>
            <w:r w:rsidR="00170482">
              <w:t>102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  <w:vAlign w:val="bottom"/>
          </w:tcPr>
          <w:p w:rsidR="00C20A22" w:rsidRPr="004F2F4A" w:rsidRDefault="00C20A22" w:rsidP="004F2F4A">
            <w:r w:rsidRPr="004F2F4A">
              <w:t>Компьютерное  исследование  модели  движения  в среде с сопротивлением.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281887">
              <w:t>20</w:t>
            </w:r>
            <w:r w:rsidR="00170482">
              <w:t xml:space="preserve"> стр</w:t>
            </w:r>
            <w:r w:rsidR="007914AE">
              <w:t>.</w:t>
            </w:r>
            <w:r w:rsidR="00170482">
              <w:t>105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C20A22" w:rsidRPr="00EF6DC4" w:rsidRDefault="00C20A22" w:rsidP="00F521A9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 w:rsidR="00F521A9">
              <w:rPr>
                <w:u w:val="single"/>
              </w:rPr>
              <w:t>1</w:t>
            </w:r>
            <w:r w:rsidRPr="00EF6DC4">
              <w:rPr>
                <w:u w:val="single"/>
              </w:rPr>
              <w:t>1 «Модель движения в среде с сопротивлением»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F521A9">
              <w:t>20 стр</w:t>
            </w:r>
            <w:r w:rsidR="007914AE">
              <w:t>.</w:t>
            </w:r>
            <w:r w:rsidR="00F521A9">
              <w:t>235</w:t>
            </w:r>
          </w:p>
        </w:tc>
      </w:tr>
      <w:tr w:rsidR="00C20A22" w:rsidRPr="00EF6DC4" w:rsidTr="00636BA6">
        <w:trPr>
          <w:trHeight w:val="567"/>
        </w:trPr>
        <w:tc>
          <w:tcPr>
            <w:tcW w:w="814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C20A22" w:rsidRPr="00EF6DC4" w:rsidRDefault="00C20A22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C20A22" w:rsidRPr="00EF6DC4" w:rsidRDefault="00C20A22" w:rsidP="00A6267F">
            <w:r w:rsidRPr="00EF6DC4">
              <w:t>Моделирование процессов в биологии.</w:t>
            </w:r>
          </w:p>
        </w:tc>
        <w:tc>
          <w:tcPr>
            <w:tcW w:w="1246" w:type="dxa"/>
          </w:tcPr>
          <w:p w:rsidR="00C20A22" w:rsidRPr="00EF6DC4" w:rsidRDefault="00C20A22" w:rsidP="00A6267F">
            <w:r w:rsidRPr="00EF6DC4">
              <w:t>1</w:t>
            </w:r>
          </w:p>
        </w:tc>
        <w:tc>
          <w:tcPr>
            <w:tcW w:w="2032" w:type="dxa"/>
          </w:tcPr>
          <w:p w:rsidR="00C20A22" w:rsidRDefault="00C20A22">
            <w:r w:rsidRPr="00D17805">
              <w:t>§</w:t>
            </w:r>
            <w:r w:rsidR="00281887">
              <w:t>21</w:t>
            </w:r>
            <w:r w:rsidR="00170482">
              <w:t xml:space="preserve"> стр</w:t>
            </w:r>
            <w:r w:rsidR="007914AE">
              <w:t>.</w:t>
            </w:r>
            <w:r w:rsidR="00170482">
              <w:t>109</w:t>
            </w:r>
          </w:p>
        </w:tc>
      </w:tr>
      <w:tr w:rsidR="00544CBC" w:rsidRPr="00EF6DC4" w:rsidTr="00636BA6">
        <w:trPr>
          <w:trHeight w:val="567"/>
        </w:trPr>
        <w:tc>
          <w:tcPr>
            <w:tcW w:w="814" w:type="dxa"/>
          </w:tcPr>
          <w:p w:rsidR="00544CBC" w:rsidRPr="00EF6DC4" w:rsidRDefault="00544CBC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544CBC" w:rsidRPr="00EF6DC4" w:rsidRDefault="00544CBC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544CBC" w:rsidRPr="006105D7" w:rsidRDefault="006105D7" w:rsidP="00A6267F">
            <w:pPr>
              <w:rPr>
                <w:u w:val="single"/>
              </w:rPr>
            </w:pPr>
            <w:r w:rsidRPr="006105D7">
              <w:rPr>
                <w:u w:val="single"/>
              </w:rPr>
              <w:t>Практическая работа № 12 «Модели неограниченного и ограниченного роста»</w:t>
            </w:r>
          </w:p>
        </w:tc>
        <w:tc>
          <w:tcPr>
            <w:tcW w:w="1246" w:type="dxa"/>
          </w:tcPr>
          <w:p w:rsidR="00544CBC" w:rsidRPr="00EF6DC4" w:rsidRDefault="00A51B1E" w:rsidP="00A6267F">
            <w:r>
              <w:t>1</w:t>
            </w:r>
          </w:p>
        </w:tc>
        <w:tc>
          <w:tcPr>
            <w:tcW w:w="2032" w:type="dxa"/>
          </w:tcPr>
          <w:p w:rsidR="00544CBC" w:rsidRPr="00D17805" w:rsidRDefault="00A51B1E">
            <w:r w:rsidRPr="00D17805">
              <w:t>§</w:t>
            </w:r>
            <w:r w:rsidR="001D5771">
              <w:t>21</w:t>
            </w:r>
            <w:r w:rsidR="007914AE">
              <w:t xml:space="preserve"> стр.</w:t>
            </w:r>
            <w:r w:rsidR="003D0007">
              <w:t>239</w:t>
            </w:r>
          </w:p>
        </w:tc>
      </w:tr>
      <w:tr w:rsidR="00636BA6" w:rsidRPr="00EF6DC4" w:rsidTr="00636BA6">
        <w:trPr>
          <w:trHeight w:val="567"/>
        </w:trPr>
        <w:tc>
          <w:tcPr>
            <w:tcW w:w="814" w:type="dxa"/>
          </w:tcPr>
          <w:p w:rsidR="00636BA6" w:rsidRPr="00EF6DC4" w:rsidRDefault="00636BA6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36BA6" w:rsidRPr="00EF6DC4" w:rsidRDefault="00636BA6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36BA6" w:rsidRPr="00EF6DC4" w:rsidRDefault="00636BA6" w:rsidP="00A6267F">
            <w:r>
              <w:t>Границы адекватности модели.</w:t>
            </w:r>
          </w:p>
        </w:tc>
        <w:tc>
          <w:tcPr>
            <w:tcW w:w="1246" w:type="dxa"/>
          </w:tcPr>
          <w:p w:rsidR="00636BA6" w:rsidRDefault="00636BA6">
            <w:r w:rsidRPr="004E3649">
              <w:t>1</w:t>
            </w:r>
          </w:p>
        </w:tc>
        <w:tc>
          <w:tcPr>
            <w:tcW w:w="2032" w:type="dxa"/>
          </w:tcPr>
          <w:p w:rsidR="00636BA6" w:rsidRDefault="00636BA6">
            <w:r w:rsidRPr="00A7645B">
              <w:t>§</w:t>
            </w:r>
            <w:r w:rsidR="00544CBC">
              <w:t>22</w:t>
            </w:r>
            <w:r w:rsidR="00170482">
              <w:t xml:space="preserve"> стр</w:t>
            </w:r>
            <w:r w:rsidR="007914AE">
              <w:t>.</w:t>
            </w:r>
            <w:r w:rsidR="00170482">
              <w:t>112</w:t>
            </w:r>
          </w:p>
        </w:tc>
      </w:tr>
      <w:tr w:rsidR="006105D7" w:rsidRPr="00EF6DC4" w:rsidTr="00636BA6">
        <w:trPr>
          <w:trHeight w:val="567"/>
        </w:trPr>
        <w:tc>
          <w:tcPr>
            <w:tcW w:w="814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105D7" w:rsidRPr="00ED134D" w:rsidRDefault="006105D7" w:rsidP="00170482">
            <w:r w:rsidRPr="00ED134D">
              <w:t>Практическая работа №</w:t>
            </w:r>
            <w:r>
              <w:t xml:space="preserve"> 13</w:t>
            </w:r>
            <w:r w:rsidRPr="00ED134D">
              <w:t xml:space="preserve"> «</w:t>
            </w:r>
            <w:r>
              <w:t>Поиск границ адекватности модели</w:t>
            </w:r>
            <w:r w:rsidRPr="00ED134D">
              <w:t>»</w:t>
            </w:r>
          </w:p>
        </w:tc>
        <w:tc>
          <w:tcPr>
            <w:tcW w:w="1246" w:type="dxa"/>
          </w:tcPr>
          <w:p w:rsidR="006105D7" w:rsidRPr="004E3649" w:rsidRDefault="00A51B1E">
            <w:r>
              <w:t>1</w:t>
            </w:r>
          </w:p>
        </w:tc>
        <w:tc>
          <w:tcPr>
            <w:tcW w:w="2032" w:type="dxa"/>
          </w:tcPr>
          <w:p w:rsidR="006105D7" w:rsidRPr="00A7645B" w:rsidRDefault="00A51B1E">
            <w:r w:rsidRPr="00D17805">
              <w:t>§</w:t>
            </w:r>
            <w:r w:rsidR="001D5771">
              <w:t>22</w:t>
            </w:r>
            <w:r w:rsidR="003D0007">
              <w:t xml:space="preserve"> стр.242</w:t>
            </w:r>
          </w:p>
        </w:tc>
      </w:tr>
      <w:tr w:rsidR="006105D7" w:rsidRPr="00EF6DC4" w:rsidTr="00636BA6">
        <w:trPr>
          <w:trHeight w:val="567"/>
        </w:trPr>
        <w:tc>
          <w:tcPr>
            <w:tcW w:w="814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105D7" w:rsidRPr="00EF6DC4" w:rsidRDefault="006105D7" w:rsidP="00A6267F">
            <w:r>
              <w:t>Моделирование эпидемии гриппа.</w:t>
            </w:r>
          </w:p>
        </w:tc>
        <w:tc>
          <w:tcPr>
            <w:tcW w:w="1246" w:type="dxa"/>
          </w:tcPr>
          <w:p w:rsidR="006105D7" w:rsidRDefault="006105D7">
            <w:r w:rsidRPr="004E3649">
              <w:t>1</w:t>
            </w:r>
          </w:p>
        </w:tc>
        <w:tc>
          <w:tcPr>
            <w:tcW w:w="2032" w:type="dxa"/>
          </w:tcPr>
          <w:p w:rsidR="006105D7" w:rsidRDefault="006105D7">
            <w:r w:rsidRPr="00A7645B">
              <w:t>§</w:t>
            </w:r>
            <w:r>
              <w:t>23</w:t>
            </w:r>
            <w:r w:rsidR="00170482">
              <w:t xml:space="preserve"> стр</w:t>
            </w:r>
            <w:r w:rsidR="007914AE">
              <w:t>.</w:t>
            </w:r>
            <w:r w:rsidR="00170482">
              <w:t>116</w:t>
            </w:r>
          </w:p>
        </w:tc>
      </w:tr>
      <w:tr w:rsidR="006105D7" w:rsidRPr="00EF6DC4" w:rsidTr="00636BA6">
        <w:trPr>
          <w:trHeight w:val="567"/>
        </w:trPr>
        <w:tc>
          <w:tcPr>
            <w:tcW w:w="814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105D7" w:rsidRPr="00EF6DC4" w:rsidRDefault="006105D7" w:rsidP="006105D7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14  «</w:t>
            </w:r>
            <w:r w:rsidRPr="00EF6DC4">
              <w:rPr>
                <w:u w:val="single"/>
              </w:rPr>
              <w:t>Компьютерная модель эпидемии гриппа»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6105D7" w:rsidRPr="00EF6DC4" w:rsidRDefault="006105D7" w:rsidP="00170482">
            <w:r w:rsidRPr="00EF6DC4">
              <w:t>1</w:t>
            </w:r>
          </w:p>
        </w:tc>
        <w:tc>
          <w:tcPr>
            <w:tcW w:w="2032" w:type="dxa"/>
          </w:tcPr>
          <w:p w:rsidR="006105D7" w:rsidRDefault="001D5771" w:rsidP="00170482">
            <w:r w:rsidRPr="00A7645B">
              <w:t>§</w:t>
            </w:r>
            <w:r>
              <w:t>23</w:t>
            </w:r>
            <w:r w:rsidR="003D0007">
              <w:t xml:space="preserve"> стр.244</w:t>
            </w:r>
          </w:p>
        </w:tc>
      </w:tr>
      <w:tr w:rsidR="006105D7" w:rsidRPr="00EF6DC4" w:rsidTr="00636BA6">
        <w:trPr>
          <w:trHeight w:val="567"/>
        </w:trPr>
        <w:tc>
          <w:tcPr>
            <w:tcW w:w="814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105D7" w:rsidRPr="00EF6DC4" w:rsidRDefault="006105D7" w:rsidP="00A6267F">
            <w:r>
              <w:t>Вероятностные модели.</w:t>
            </w:r>
          </w:p>
        </w:tc>
        <w:tc>
          <w:tcPr>
            <w:tcW w:w="1246" w:type="dxa"/>
          </w:tcPr>
          <w:p w:rsidR="006105D7" w:rsidRDefault="006105D7">
            <w:r w:rsidRPr="004E3649">
              <w:t>1</w:t>
            </w:r>
          </w:p>
        </w:tc>
        <w:tc>
          <w:tcPr>
            <w:tcW w:w="2032" w:type="dxa"/>
          </w:tcPr>
          <w:p w:rsidR="006105D7" w:rsidRDefault="006105D7">
            <w:r w:rsidRPr="00A7645B">
              <w:t>§</w:t>
            </w:r>
            <w:r>
              <w:t>24</w:t>
            </w:r>
            <w:r w:rsidR="00170482">
              <w:t xml:space="preserve"> стр</w:t>
            </w:r>
            <w:r w:rsidR="007914AE">
              <w:t>.</w:t>
            </w:r>
            <w:r w:rsidR="00170482">
              <w:t>117</w:t>
            </w:r>
          </w:p>
        </w:tc>
      </w:tr>
      <w:tr w:rsidR="006105D7" w:rsidRPr="00EF6DC4" w:rsidTr="00636BA6">
        <w:trPr>
          <w:trHeight w:val="567"/>
        </w:trPr>
        <w:tc>
          <w:tcPr>
            <w:tcW w:w="814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6105D7" w:rsidRPr="00EF6DC4" w:rsidRDefault="006105D7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6105D7" w:rsidRPr="00A51B1E" w:rsidRDefault="00A51B1E" w:rsidP="00255798">
            <w:r w:rsidRPr="00A51B1E">
              <w:t xml:space="preserve">Датчики случайных чисел и </w:t>
            </w:r>
            <w:r w:rsidR="00255798">
              <w:t>псевдослучайные последовательности.</w:t>
            </w:r>
          </w:p>
        </w:tc>
        <w:tc>
          <w:tcPr>
            <w:tcW w:w="1246" w:type="dxa"/>
          </w:tcPr>
          <w:p w:rsidR="006105D7" w:rsidRPr="00EF6DC4" w:rsidRDefault="00A51B1E" w:rsidP="00A6267F">
            <w:r>
              <w:t>1</w:t>
            </w:r>
          </w:p>
        </w:tc>
        <w:tc>
          <w:tcPr>
            <w:tcW w:w="2032" w:type="dxa"/>
          </w:tcPr>
          <w:p w:rsidR="006105D7" w:rsidRDefault="00A51B1E" w:rsidP="00A51B1E">
            <w:r w:rsidRPr="00A7645B">
              <w:t>§</w:t>
            </w:r>
            <w:r>
              <w:t>25</w:t>
            </w:r>
            <w:r w:rsidR="00255798">
              <w:t xml:space="preserve"> стр</w:t>
            </w:r>
            <w:r w:rsidR="007914AE">
              <w:t>.</w:t>
            </w:r>
            <w:r w:rsidR="00255798">
              <w:t>120</w:t>
            </w:r>
          </w:p>
        </w:tc>
      </w:tr>
      <w:tr w:rsidR="00A6477D" w:rsidRPr="00EF6DC4" w:rsidTr="00636BA6">
        <w:trPr>
          <w:trHeight w:val="567"/>
        </w:trPr>
        <w:tc>
          <w:tcPr>
            <w:tcW w:w="814" w:type="dxa"/>
          </w:tcPr>
          <w:p w:rsidR="00A6477D" w:rsidRPr="00EF6DC4" w:rsidRDefault="00A6477D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A6477D" w:rsidRPr="00EF6DC4" w:rsidRDefault="00A6477D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A6477D" w:rsidRPr="00EF6DC4" w:rsidRDefault="00A6477D" w:rsidP="00A6477D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>15</w:t>
            </w:r>
            <w:r w:rsidRPr="00EF6DC4">
              <w:rPr>
                <w:u w:val="single"/>
              </w:rPr>
              <w:t xml:space="preserve"> «Проверяем датчик случайных чисел»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A6477D" w:rsidRPr="00EF6DC4" w:rsidRDefault="001D5771" w:rsidP="00A6267F">
            <w:r>
              <w:t>1</w:t>
            </w:r>
          </w:p>
        </w:tc>
        <w:tc>
          <w:tcPr>
            <w:tcW w:w="2032" w:type="dxa"/>
          </w:tcPr>
          <w:p w:rsidR="00A6477D" w:rsidRDefault="001D5771">
            <w:r w:rsidRPr="00A7645B">
              <w:t>§</w:t>
            </w:r>
            <w:r>
              <w:t>25</w:t>
            </w:r>
            <w:r w:rsidR="003D0007">
              <w:t xml:space="preserve"> стр.245</w:t>
            </w:r>
          </w:p>
        </w:tc>
      </w:tr>
      <w:tr w:rsidR="00A6477D" w:rsidRPr="00EF6DC4" w:rsidTr="00636BA6">
        <w:trPr>
          <w:trHeight w:val="567"/>
        </w:trPr>
        <w:tc>
          <w:tcPr>
            <w:tcW w:w="814" w:type="dxa"/>
          </w:tcPr>
          <w:p w:rsidR="00A6477D" w:rsidRPr="00EF6DC4" w:rsidRDefault="00A6477D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A6477D" w:rsidRPr="00EF6DC4" w:rsidRDefault="00A6477D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A6477D" w:rsidRPr="00A51B1E" w:rsidRDefault="00A6477D" w:rsidP="00A6477D">
            <w:r w:rsidRPr="00A51B1E">
              <w:t xml:space="preserve"> </w:t>
            </w:r>
            <w:r>
              <w:t>Моделирование случайных процессов.</w:t>
            </w:r>
          </w:p>
        </w:tc>
        <w:tc>
          <w:tcPr>
            <w:tcW w:w="1246" w:type="dxa"/>
          </w:tcPr>
          <w:p w:rsidR="00A6477D" w:rsidRPr="00EF6DC4" w:rsidRDefault="00A6477D" w:rsidP="00A6267F">
            <w:r w:rsidRPr="00EF6DC4">
              <w:t>1</w:t>
            </w:r>
          </w:p>
        </w:tc>
        <w:tc>
          <w:tcPr>
            <w:tcW w:w="2032" w:type="dxa"/>
          </w:tcPr>
          <w:p w:rsidR="00A6477D" w:rsidRDefault="00A6477D">
            <w:r w:rsidRPr="00D17805">
              <w:t>§</w:t>
            </w:r>
            <w:r>
              <w:t>26</w:t>
            </w:r>
            <w:r w:rsidR="00255798">
              <w:t xml:space="preserve"> стр</w:t>
            </w:r>
            <w:r w:rsidR="007914AE">
              <w:t>.123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1618DE" w:rsidRPr="001D5771" w:rsidRDefault="001618DE" w:rsidP="00170482">
            <w:pPr>
              <w:rPr>
                <w:u w:val="single"/>
              </w:rPr>
            </w:pPr>
            <w:r w:rsidRPr="001D5771">
              <w:rPr>
                <w:u w:val="single"/>
              </w:rPr>
              <w:t>Практическая работа № 16 «Компьютерная модель системы массового обслуживания»</w:t>
            </w:r>
            <w:r w:rsidR="001D5771"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1618DE" w:rsidRPr="00EF6DC4" w:rsidRDefault="001D5771" w:rsidP="00A6267F">
            <w:r>
              <w:t>1</w:t>
            </w:r>
          </w:p>
        </w:tc>
        <w:tc>
          <w:tcPr>
            <w:tcW w:w="2032" w:type="dxa"/>
          </w:tcPr>
          <w:p w:rsidR="001618DE" w:rsidRPr="00D17805" w:rsidRDefault="001D5771">
            <w:r w:rsidRPr="00D17805">
              <w:t>§</w:t>
            </w:r>
            <w:r>
              <w:t>26</w:t>
            </w:r>
            <w:r w:rsidR="003D0007">
              <w:t xml:space="preserve"> стр.</w:t>
            </w:r>
            <w:r w:rsidR="00981DFD">
              <w:t>248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1618DE" w:rsidRPr="001D5771" w:rsidRDefault="001618DE" w:rsidP="00170482">
            <w:pPr>
              <w:rPr>
                <w:u w:val="single"/>
              </w:rPr>
            </w:pPr>
            <w:r w:rsidRPr="001D5771">
              <w:rPr>
                <w:u w:val="single"/>
              </w:rPr>
              <w:t>Практическая работа № 17 «Моделирование броуновского движения»</w:t>
            </w:r>
            <w:r w:rsidR="001D5771"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1618DE" w:rsidRPr="00EF6DC4" w:rsidRDefault="001D5771" w:rsidP="00A6267F">
            <w:r>
              <w:t>1</w:t>
            </w:r>
          </w:p>
        </w:tc>
        <w:tc>
          <w:tcPr>
            <w:tcW w:w="2032" w:type="dxa"/>
          </w:tcPr>
          <w:p w:rsidR="001618DE" w:rsidRPr="00D17805" w:rsidRDefault="001D5771">
            <w:r w:rsidRPr="00D17805">
              <w:t>§</w:t>
            </w:r>
            <w:r>
              <w:t>26</w:t>
            </w:r>
            <w:r w:rsidR="00981DFD">
              <w:t xml:space="preserve"> стр.248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1618DE" w:rsidRPr="00EF6DC4" w:rsidRDefault="001618DE" w:rsidP="00A6267F">
            <w:pPr>
              <w:rPr>
                <w:u w:val="single"/>
              </w:rPr>
            </w:pPr>
            <w:r w:rsidRPr="00A51B1E">
              <w:t>Метод Монте-Карло.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1D5771">
              <w:t>27</w:t>
            </w:r>
            <w:r w:rsidR="007914AE">
              <w:t xml:space="preserve"> стр</w:t>
            </w:r>
            <w:r w:rsidR="003D0007">
              <w:t>.</w:t>
            </w:r>
            <w:r w:rsidR="007914AE">
              <w:t>129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1618DE" w:rsidRPr="00EF6DC4" w:rsidRDefault="001618DE" w:rsidP="001D5771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 w:rsidR="001D5771">
              <w:rPr>
                <w:u w:val="single"/>
              </w:rPr>
              <w:t>18</w:t>
            </w:r>
            <w:r w:rsidRPr="00EF6DC4">
              <w:rPr>
                <w:u w:val="single"/>
              </w:rPr>
              <w:t xml:space="preserve"> «Вычисление площадей и объёмов методом Монте-Карло</w:t>
            </w:r>
            <w:r w:rsidR="001D5771">
              <w:rPr>
                <w:u w:val="single"/>
              </w:rPr>
              <w:t>.</w:t>
            </w:r>
            <w:r w:rsidR="001D5771" w:rsidRPr="00EF6DC4">
              <w:rPr>
                <w:u w:val="single"/>
              </w:rPr>
              <w:t xml:space="preserve"> Моделирование случайных процессов</w:t>
            </w:r>
            <w:r w:rsidRPr="00EF6DC4">
              <w:rPr>
                <w:u w:val="single"/>
              </w:rPr>
              <w:t>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170482">
              <w:t>27</w:t>
            </w:r>
            <w:r w:rsidR="00981DFD">
              <w:t xml:space="preserve"> стр.252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919" w:type="dxa"/>
          </w:tcPr>
          <w:p w:rsidR="001618DE" w:rsidRPr="00EF6DC4" w:rsidRDefault="001618DE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№3 по теме «Моделирование процессов живой и неживой природы».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981DFD">
              <w:t>19-27, задания на стр.140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  <w:shd w:val="clear" w:color="auto" w:fill="D9D9D9" w:themeFill="background1" w:themeFillShade="D9"/>
          </w:tcPr>
          <w:p w:rsidR="001618DE" w:rsidRPr="00EF6DC4" w:rsidRDefault="001618DE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1618DE" w:rsidRPr="00EF6DC4" w:rsidRDefault="001618DE" w:rsidP="00A6267F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1618DE" w:rsidRPr="00EF6DC4" w:rsidRDefault="001618DE" w:rsidP="00A6267F">
            <w:pPr>
              <w:rPr>
                <w:b/>
              </w:rPr>
            </w:pPr>
            <w:r w:rsidRPr="00EF6DC4">
              <w:rPr>
                <w:b/>
              </w:rPr>
              <w:t>Логико-математические модели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1618DE" w:rsidRPr="00EF6DC4" w:rsidRDefault="00BD0790" w:rsidP="00A6267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1618DE" w:rsidRDefault="001618DE"/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1618DE" w:rsidRPr="00EF6DC4" w:rsidRDefault="001618DE" w:rsidP="00A6267F">
            <w:r w:rsidRPr="00EF6DC4">
              <w:t>Модели искусственного интеллекта.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71121F">
              <w:t>29</w:t>
            </w:r>
            <w:r w:rsidR="00CA1FB3">
              <w:t xml:space="preserve"> стр.145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1618DE" w:rsidRPr="00EF6DC4" w:rsidRDefault="0071121F" w:rsidP="00A6267F">
            <w:r>
              <w:t>Элементы логики высказывания.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71121F">
              <w:t>30</w:t>
            </w:r>
            <w:r w:rsidR="00CA1FB3">
              <w:t xml:space="preserve"> стр.146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1618DE" w:rsidRPr="00EF6DC4" w:rsidRDefault="001618DE" w:rsidP="00A6267F">
            <w:r w:rsidRPr="00EF6DC4">
              <w:t>Законы алгебры высказывания</w:t>
            </w:r>
            <w:r>
              <w:t>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1618DE">
            <w:r w:rsidRPr="00D17805">
              <w:t>§</w:t>
            </w:r>
            <w:r w:rsidR="0071121F">
              <w:t>31</w:t>
            </w:r>
            <w:r w:rsidR="00CA1FB3">
              <w:t xml:space="preserve"> стр.151</w:t>
            </w:r>
          </w:p>
        </w:tc>
      </w:tr>
      <w:tr w:rsidR="001618DE" w:rsidRPr="00EF6DC4" w:rsidTr="00636BA6">
        <w:trPr>
          <w:trHeight w:val="567"/>
        </w:trPr>
        <w:tc>
          <w:tcPr>
            <w:tcW w:w="814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1618DE" w:rsidRPr="00EF6DC4" w:rsidRDefault="001618DE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1618DE" w:rsidRPr="003A5101" w:rsidRDefault="003A5101" w:rsidP="00A6267F">
            <w:r w:rsidRPr="003A5101">
              <w:t xml:space="preserve">Как построить </w:t>
            </w:r>
            <w:r w:rsidR="00FF0C92">
              <w:t>логическую формулу.</w:t>
            </w:r>
          </w:p>
        </w:tc>
        <w:tc>
          <w:tcPr>
            <w:tcW w:w="1246" w:type="dxa"/>
          </w:tcPr>
          <w:p w:rsidR="001618DE" w:rsidRPr="00EF6DC4" w:rsidRDefault="001618DE" w:rsidP="00A6267F">
            <w:r w:rsidRPr="00EF6DC4">
              <w:t>1</w:t>
            </w:r>
          </w:p>
        </w:tc>
        <w:tc>
          <w:tcPr>
            <w:tcW w:w="2032" w:type="dxa"/>
          </w:tcPr>
          <w:p w:rsidR="001618DE" w:rsidRDefault="00FF0C92" w:rsidP="00FF0C92">
            <w:r w:rsidRPr="00D17805">
              <w:t>§</w:t>
            </w:r>
            <w:r>
              <w:t>32</w:t>
            </w:r>
            <w:r w:rsidR="00CA1FB3">
              <w:t xml:space="preserve"> стр.155</w:t>
            </w:r>
          </w:p>
        </w:tc>
      </w:tr>
      <w:tr w:rsidR="0071121F" w:rsidRPr="00EF6DC4" w:rsidTr="00636BA6">
        <w:trPr>
          <w:trHeight w:val="567"/>
        </w:trPr>
        <w:tc>
          <w:tcPr>
            <w:tcW w:w="814" w:type="dxa"/>
          </w:tcPr>
          <w:p w:rsidR="0071121F" w:rsidRPr="00EF6DC4" w:rsidRDefault="0071121F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71121F" w:rsidRPr="00EF6DC4" w:rsidRDefault="0071121F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71121F" w:rsidRPr="003A5101" w:rsidRDefault="00FF0C92" w:rsidP="00A6267F">
            <w:r>
              <w:t>Решение логических задач средствами математической логики.</w:t>
            </w:r>
          </w:p>
        </w:tc>
        <w:tc>
          <w:tcPr>
            <w:tcW w:w="1246" w:type="dxa"/>
          </w:tcPr>
          <w:p w:rsidR="0071121F" w:rsidRPr="00EF6DC4" w:rsidRDefault="00FF0C92" w:rsidP="00A6267F">
            <w:r>
              <w:t>1</w:t>
            </w:r>
          </w:p>
        </w:tc>
        <w:tc>
          <w:tcPr>
            <w:tcW w:w="2032" w:type="dxa"/>
          </w:tcPr>
          <w:p w:rsidR="0071121F" w:rsidRPr="00D17805" w:rsidRDefault="00FF0C92" w:rsidP="00FF0C92">
            <w:r w:rsidRPr="00D17805">
              <w:t>§</w:t>
            </w:r>
            <w:r>
              <w:t>33</w:t>
            </w:r>
            <w:r w:rsidR="00CA1FB3">
              <w:t xml:space="preserve"> стр.157</w:t>
            </w:r>
          </w:p>
        </w:tc>
      </w:tr>
      <w:tr w:rsidR="003A5101" w:rsidRPr="00EF6DC4" w:rsidTr="00636BA6">
        <w:trPr>
          <w:trHeight w:val="567"/>
        </w:trPr>
        <w:tc>
          <w:tcPr>
            <w:tcW w:w="814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3A5101" w:rsidRPr="00EF6DC4" w:rsidRDefault="003A5101" w:rsidP="00B608A8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</w:t>
            </w:r>
            <w:r w:rsidR="00B608A8">
              <w:rPr>
                <w:u w:val="single"/>
              </w:rPr>
              <w:t>19</w:t>
            </w:r>
            <w:r w:rsidRPr="00EF6DC4">
              <w:rPr>
                <w:u w:val="single"/>
              </w:rPr>
              <w:t xml:space="preserve"> «Компьютерное исследование логических формул»</w:t>
            </w:r>
            <w:r>
              <w:rPr>
                <w:u w:val="single"/>
              </w:rPr>
              <w:t>.</w:t>
            </w:r>
          </w:p>
        </w:tc>
        <w:tc>
          <w:tcPr>
            <w:tcW w:w="1246" w:type="dxa"/>
          </w:tcPr>
          <w:p w:rsidR="003A5101" w:rsidRPr="00EF6DC4" w:rsidRDefault="00FF0C92" w:rsidP="00A6267F">
            <w:r>
              <w:t>1</w:t>
            </w:r>
          </w:p>
        </w:tc>
        <w:tc>
          <w:tcPr>
            <w:tcW w:w="2032" w:type="dxa"/>
          </w:tcPr>
          <w:p w:rsidR="003A5101" w:rsidRDefault="003A5101" w:rsidP="003A5101">
            <w:r w:rsidRPr="00D17805">
              <w:t>§</w:t>
            </w:r>
            <w:r>
              <w:t>32,33 стр.254</w:t>
            </w:r>
          </w:p>
        </w:tc>
      </w:tr>
      <w:tr w:rsidR="003A5101" w:rsidRPr="00EF6DC4" w:rsidTr="00636BA6">
        <w:trPr>
          <w:trHeight w:val="567"/>
        </w:trPr>
        <w:tc>
          <w:tcPr>
            <w:tcW w:w="814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3A5101" w:rsidRPr="00EF6DC4" w:rsidRDefault="003A5101" w:rsidP="00A6267F">
            <w:r w:rsidRPr="00EF6DC4">
              <w:t>Реляционные модели</w:t>
            </w:r>
            <w:r>
              <w:t>.</w:t>
            </w:r>
          </w:p>
        </w:tc>
        <w:tc>
          <w:tcPr>
            <w:tcW w:w="1246" w:type="dxa"/>
          </w:tcPr>
          <w:p w:rsidR="003A5101" w:rsidRPr="00EF6DC4" w:rsidRDefault="003A5101" w:rsidP="00A6267F">
            <w:r w:rsidRPr="00EF6DC4">
              <w:t>1</w:t>
            </w:r>
          </w:p>
        </w:tc>
        <w:tc>
          <w:tcPr>
            <w:tcW w:w="2032" w:type="dxa"/>
          </w:tcPr>
          <w:p w:rsidR="003A5101" w:rsidRDefault="003A5101">
            <w:r w:rsidRPr="00D17805">
              <w:t>§</w:t>
            </w:r>
            <w:r>
              <w:t>34</w:t>
            </w:r>
            <w:r w:rsidR="00CA1FB3">
              <w:t xml:space="preserve"> стр.159</w:t>
            </w:r>
          </w:p>
        </w:tc>
      </w:tr>
      <w:tr w:rsidR="003A5101" w:rsidRPr="00EF6DC4" w:rsidTr="00636BA6">
        <w:trPr>
          <w:trHeight w:val="567"/>
        </w:trPr>
        <w:tc>
          <w:tcPr>
            <w:tcW w:w="814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3A5101" w:rsidRPr="00EF6DC4" w:rsidRDefault="003A5101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3A5101" w:rsidRPr="00EF6DC4" w:rsidRDefault="003A5101" w:rsidP="00F91FBB">
            <w:r w:rsidRPr="00EF6DC4">
              <w:t xml:space="preserve">Функциональные отношения. </w:t>
            </w:r>
          </w:p>
        </w:tc>
        <w:tc>
          <w:tcPr>
            <w:tcW w:w="1246" w:type="dxa"/>
          </w:tcPr>
          <w:p w:rsidR="003A5101" w:rsidRPr="00EF6DC4" w:rsidRDefault="003A5101" w:rsidP="00A6267F">
            <w:r w:rsidRPr="00EF6DC4">
              <w:t>1</w:t>
            </w:r>
          </w:p>
        </w:tc>
        <w:tc>
          <w:tcPr>
            <w:tcW w:w="2032" w:type="dxa"/>
          </w:tcPr>
          <w:p w:rsidR="003A5101" w:rsidRDefault="003A5101">
            <w:r w:rsidRPr="00D17805">
              <w:t>§</w:t>
            </w:r>
            <w:r>
              <w:t>35</w:t>
            </w:r>
            <w:r w:rsidR="00CA1FB3">
              <w:t xml:space="preserve"> стр.164</w:t>
            </w:r>
          </w:p>
        </w:tc>
      </w:tr>
      <w:tr w:rsidR="00F91FBB" w:rsidRPr="00EF6DC4" w:rsidTr="00636BA6">
        <w:trPr>
          <w:trHeight w:val="567"/>
        </w:trPr>
        <w:tc>
          <w:tcPr>
            <w:tcW w:w="814" w:type="dxa"/>
          </w:tcPr>
          <w:p w:rsidR="00F91FBB" w:rsidRPr="00EF6DC4" w:rsidRDefault="00F91FBB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F91FBB" w:rsidRPr="00EF6DC4" w:rsidRDefault="00F91FBB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F91FBB" w:rsidRPr="00EF6DC4" w:rsidRDefault="00F91FBB" w:rsidP="00A6267F">
            <w:r>
              <w:t>Логические функции и логические выражения.</w:t>
            </w:r>
          </w:p>
        </w:tc>
        <w:tc>
          <w:tcPr>
            <w:tcW w:w="1246" w:type="dxa"/>
          </w:tcPr>
          <w:p w:rsidR="00F91FBB" w:rsidRPr="00EF6DC4" w:rsidRDefault="00F91FBB" w:rsidP="00DF7FC6">
            <w:r w:rsidRPr="00EF6DC4">
              <w:t>1</w:t>
            </w:r>
          </w:p>
        </w:tc>
        <w:tc>
          <w:tcPr>
            <w:tcW w:w="2032" w:type="dxa"/>
          </w:tcPr>
          <w:p w:rsidR="00F91FBB" w:rsidRDefault="00F91FBB" w:rsidP="00DF7FC6">
            <w:r w:rsidRPr="00D17805">
              <w:t>§</w:t>
            </w:r>
            <w:r w:rsidR="00192ADC">
              <w:t>36</w:t>
            </w:r>
            <w:r w:rsidR="00CA1FB3">
              <w:t xml:space="preserve"> стр.167</w:t>
            </w:r>
          </w:p>
        </w:tc>
      </w:tr>
      <w:tr w:rsidR="00F91FBB" w:rsidRPr="00EF6DC4" w:rsidTr="00636BA6">
        <w:trPr>
          <w:trHeight w:val="567"/>
        </w:trPr>
        <w:tc>
          <w:tcPr>
            <w:tcW w:w="814" w:type="dxa"/>
          </w:tcPr>
          <w:p w:rsidR="00F91FBB" w:rsidRPr="00EF6DC4" w:rsidRDefault="00F91FBB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F91FBB" w:rsidRPr="00EF6DC4" w:rsidRDefault="00F91FBB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F91FBB" w:rsidRPr="00192ADC" w:rsidRDefault="00F91FBB" w:rsidP="00A6267F">
            <w:r>
              <w:t xml:space="preserve">Логика СУБД </w:t>
            </w:r>
            <w:r>
              <w:rPr>
                <w:lang w:val="en-US"/>
              </w:rPr>
              <w:t>A</w:t>
            </w:r>
            <w:r w:rsidR="00192ADC">
              <w:rPr>
                <w:lang w:val="en-US"/>
              </w:rPr>
              <w:t>ccess</w:t>
            </w:r>
            <w:r w:rsidR="00192ADC">
              <w:t>.</w:t>
            </w:r>
          </w:p>
        </w:tc>
        <w:tc>
          <w:tcPr>
            <w:tcW w:w="1246" w:type="dxa"/>
          </w:tcPr>
          <w:p w:rsidR="00F91FBB" w:rsidRPr="00EF6DC4" w:rsidRDefault="00F91FBB" w:rsidP="00DF7FC6">
            <w:r w:rsidRPr="00EF6DC4">
              <w:t>1</w:t>
            </w:r>
          </w:p>
        </w:tc>
        <w:tc>
          <w:tcPr>
            <w:tcW w:w="2032" w:type="dxa"/>
          </w:tcPr>
          <w:p w:rsidR="00F91FBB" w:rsidRDefault="00F91FBB" w:rsidP="00DF7FC6">
            <w:r w:rsidRPr="00D17805">
              <w:t>§</w:t>
            </w:r>
            <w:r w:rsidR="00192ADC">
              <w:t>37</w:t>
            </w:r>
            <w:r w:rsidR="009A2DFA">
              <w:t xml:space="preserve"> стр.171</w:t>
            </w:r>
          </w:p>
        </w:tc>
      </w:tr>
      <w:tr w:rsidR="00B608A8" w:rsidRPr="00EF6DC4" w:rsidTr="00636BA6">
        <w:trPr>
          <w:trHeight w:val="567"/>
        </w:trPr>
        <w:tc>
          <w:tcPr>
            <w:tcW w:w="814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B608A8" w:rsidRPr="00B608A8" w:rsidRDefault="00B608A8" w:rsidP="00B608A8">
            <w:pPr>
              <w:ind w:left="-91" w:right="-160"/>
              <w:rPr>
                <w:u w:val="single"/>
              </w:rPr>
            </w:pPr>
            <w:r w:rsidRPr="00B608A8">
              <w:rPr>
                <w:u w:val="single"/>
              </w:rPr>
              <w:t xml:space="preserve">Практическая работа № 20 «Соединение таблиц </w:t>
            </w:r>
            <w:r w:rsidRPr="00B608A8">
              <w:rPr>
                <w:u w:val="single"/>
                <w:lang w:val="en-US"/>
              </w:rPr>
              <w:t>Access</w:t>
            </w:r>
            <w:r w:rsidRPr="00B608A8">
              <w:rPr>
                <w:u w:val="single"/>
              </w:rPr>
              <w:t xml:space="preserve"> »</w:t>
            </w:r>
          </w:p>
        </w:tc>
        <w:tc>
          <w:tcPr>
            <w:tcW w:w="1246" w:type="dxa"/>
          </w:tcPr>
          <w:p w:rsidR="00B608A8" w:rsidRPr="00EF6DC4" w:rsidRDefault="00B608A8" w:rsidP="00DF7FC6">
            <w:r>
              <w:t>1</w:t>
            </w:r>
          </w:p>
        </w:tc>
        <w:tc>
          <w:tcPr>
            <w:tcW w:w="2032" w:type="dxa"/>
          </w:tcPr>
          <w:p w:rsidR="00B608A8" w:rsidRPr="00D17805" w:rsidRDefault="00B608A8" w:rsidP="00DF7FC6">
            <w:r w:rsidRPr="00D17805">
              <w:t>§</w:t>
            </w:r>
            <w:r>
              <w:t>37</w:t>
            </w:r>
            <w:r w:rsidR="00E15BA9">
              <w:t xml:space="preserve"> стр.255</w:t>
            </w:r>
          </w:p>
        </w:tc>
      </w:tr>
      <w:tr w:rsidR="00B608A8" w:rsidRPr="00EF6DC4" w:rsidTr="00636BA6">
        <w:trPr>
          <w:trHeight w:val="567"/>
        </w:trPr>
        <w:tc>
          <w:tcPr>
            <w:tcW w:w="814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B608A8" w:rsidRPr="00EF6DC4" w:rsidRDefault="00B608A8" w:rsidP="00A6267F">
            <w:r w:rsidRPr="00EF6DC4">
              <w:t>Экспертные системы и базы знаний</w:t>
            </w:r>
            <w:r>
              <w:t>.</w:t>
            </w:r>
          </w:p>
        </w:tc>
        <w:tc>
          <w:tcPr>
            <w:tcW w:w="1246" w:type="dxa"/>
          </w:tcPr>
          <w:p w:rsidR="00B608A8" w:rsidRPr="00EF6DC4" w:rsidRDefault="00B608A8" w:rsidP="00A6267F">
            <w:r w:rsidRPr="00EF6DC4">
              <w:t>1</w:t>
            </w:r>
          </w:p>
        </w:tc>
        <w:tc>
          <w:tcPr>
            <w:tcW w:w="2032" w:type="dxa"/>
          </w:tcPr>
          <w:p w:rsidR="00B608A8" w:rsidRDefault="00B608A8">
            <w:r w:rsidRPr="00D17805">
              <w:t>§</w:t>
            </w:r>
            <w:r>
              <w:t>38</w:t>
            </w:r>
            <w:r w:rsidR="009A2DFA">
              <w:t xml:space="preserve"> стр.175</w:t>
            </w:r>
          </w:p>
        </w:tc>
      </w:tr>
      <w:tr w:rsidR="00B608A8" w:rsidRPr="00EF6DC4" w:rsidTr="00636BA6">
        <w:trPr>
          <w:trHeight w:val="567"/>
        </w:trPr>
        <w:tc>
          <w:tcPr>
            <w:tcW w:w="814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B608A8" w:rsidRPr="00EF6DC4" w:rsidRDefault="00B608A8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B608A8" w:rsidRPr="00E15BA9" w:rsidRDefault="00E15BA9" w:rsidP="00A6267F">
            <w:r>
              <w:t>Реляционная модель экспертной системы.</w:t>
            </w:r>
          </w:p>
        </w:tc>
        <w:tc>
          <w:tcPr>
            <w:tcW w:w="1246" w:type="dxa"/>
          </w:tcPr>
          <w:p w:rsidR="00B608A8" w:rsidRPr="00EF6DC4" w:rsidRDefault="00B608A8" w:rsidP="00A6267F">
            <w:r w:rsidRPr="00EF6DC4">
              <w:t>1</w:t>
            </w:r>
          </w:p>
        </w:tc>
        <w:tc>
          <w:tcPr>
            <w:tcW w:w="2032" w:type="dxa"/>
          </w:tcPr>
          <w:p w:rsidR="00B608A8" w:rsidRDefault="00B608A8">
            <w:r w:rsidRPr="00D17805">
              <w:t>§</w:t>
            </w:r>
            <w:r w:rsidR="002C07C4">
              <w:t>39</w:t>
            </w:r>
            <w:r w:rsidR="009A2DFA">
              <w:t xml:space="preserve"> стр.177</w:t>
            </w:r>
          </w:p>
        </w:tc>
      </w:tr>
      <w:tr w:rsidR="002C07C4" w:rsidRPr="00EF6DC4" w:rsidTr="00636BA6">
        <w:trPr>
          <w:trHeight w:val="567"/>
        </w:trPr>
        <w:tc>
          <w:tcPr>
            <w:tcW w:w="814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2C07C4" w:rsidRPr="00ED134D" w:rsidRDefault="002C07C4" w:rsidP="00DF7FC6">
            <w:r w:rsidRPr="00ED134D">
              <w:t>Практическая работа №</w:t>
            </w:r>
            <w:r>
              <w:t xml:space="preserve"> 21</w:t>
            </w:r>
            <w:r w:rsidRPr="00ED134D">
              <w:t xml:space="preserve"> «Создание экспертной системы с помощью </w:t>
            </w:r>
            <w:r>
              <w:rPr>
                <w:lang w:val="en-US"/>
              </w:rPr>
              <w:t>Access</w:t>
            </w:r>
            <w:r w:rsidRPr="00ED134D">
              <w:t xml:space="preserve"> »</w:t>
            </w:r>
          </w:p>
        </w:tc>
        <w:tc>
          <w:tcPr>
            <w:tcW w:w="1246" w:type="dxa"/>
          </w:tcPr>
          <w:p w:rsidR="002C07C4" w:rsidRPr="00EF6DC4" w:rsidRDefault="002C07C4" w:rsidP="00A6267F">
            <w:r w:rsidRPr="00EF6DC4">
              <w:t>1</w:t>
            </w:r>
          </w:p>
        </w:tc>
        <w:tc>
          <w:tcPr>
            <w:tcW w:w="2032" w:type="dxa"/>
          </w:tcPr>
          <w:p w:rsidR="002C07C4" w:rsidRDefault="002C07C4">
            <w:r w:rsidRPr="00D17805">
              <w:t>§</w:t>
            </w:r>
            <w:r>
              <w:t>39 стр.</w:t>
            </w:r>
            <w:r w:rsidR="007C68CB">
              <w:t>257</w:t>
            </w:r>
          </w:p>
        </w:tc>
      </w:tr>
      <w:tr w:rsidR="002C07C4" w:rsidRPr="00EF6DC4" w:rsidTr="00636BA6">
        <w:trPr>
          <w:trHeight w:val="567"/>
        </w:trPr>
        <w:tc>
          <w:tcPr>
            <w:tcW w:w="814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0"/>
              </w:numPr>
            </w:pPr>
            <w:r w:rsidRPr="00EF6DC4">
              <w:br w:type="page"/>
            </w:r>
          </w:p>
        </w:tc>
        <w:tc>
          <w:tcPr>
            <w:tcW w:w="553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919" w:type="dxa"/>
          </w:tcPr>
          <w:p w:rsidR="002C07C4" w:rsidRPr="00EF6DC4" w:rsidRDefault="002C07C4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№4 по теме «Логико-математические модели».</w:t>
            </w:r>
          </w:p>
        </w:tc>
        <w:tc>
          <w:tcPr>
            <w:tcW w:w="1246" w:type="dxa"/>
          </w:tcPr>
          <w:p w:rsidR="002C07C4" w:rsidRPr="00EF6DC4" w:rsidRDefault="002C07C4" w:rsidP="00A6267F">
            <w:r w:rsidRPr="00EF6DC4">
              <w:t>1</w:t>
            </w:r>
          </w:p>
        </w:tc>
        <w:tc>
          <w:tcPr>
            <w:tcW w:w="2032" w:type="dxa"/>
          </w:tcPr>
          <w:p w:rsidR="002C07C4" w:rsidRDefault="002C07C4">
            <w:r w:rsidRPr="00D17805">
              <w:t>§</w:t>
            </w:r>
            <w:r w:rsidR="006A468E">
              <w:t>29-39</w:t>
            </w:r>
            <w:r w:rsidR="009A2DFA">
              <w:t>, задания на стр.215</w:t>
            </w:r>
          </w:p>
        </w:tc>
      </w:tr>
      <w:tr w:rsidR="002C07C4" w:rsidRPr="00EF6DC4" w:rsidTr="00636BA6">
        <w:trPr>
          <w:trHeight w:val="567"/>
        </w:trPr>
        <w:tc>
          <w:tcPr>
            <w:tcW w:w="814" w:type="dxa"/>
            <w:shd w:val="clear" w:color="auto" w:fill="D9D9D9" w:themeFill="background1" w:themeFillShade="D9"/>
          </w:tcPr>
          <w:p w:rsidR="002C07C4" w:rsidRPr="00EF6DC4" w:rsidRDefault="002C07C4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2C07C4" w:rsidRPr="00EF6DC4" w:rsidRDefault="002C07C4" w:rsidP="00A6267F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:rsidR="002C07C4" w:rsidRPr="00EF6DC4" w:rsidRDefault="002C07C4" w:rsidP="00A6267F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2C07C4" w:rsidRPr="00EF6DC4" w:rsidRDefault="00BD0790" w:rsidP="00A6267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2C07C4" w:rsidRDefault="002C07C4"/>
        </w:tc>
      </w:tr>
      <w:tr w:rsidR="002C07C4" w:rsidRPr="00EF6DC4" w:rsidTr="00636BA6">
        <w:trPr>
          <w:trHeight w:val="567"/>
        </w:trPr>
        <w:tc>
          <w:tcPr>
            <w:tcW w:w="814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2C07C4" w:rsidRPr="00EF6DC4" w:rsidRDefault="002C07C4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2C07C4" w:rsidRPr="00EF6DC4" w:rsidRDefault="002C07C4" w:rsidP="00A6267F">
            <w:r w:rsidRPr="00EF6DC4">
              <w:t>Повторение.  Информатика как наука.  Информационная деятельность.</w:t>
            </w:r>
          </w:p>
        </w:tc>
        <w:tc>
          <w:tcPr>
            <w:tcW w:w="1246" w:type="dxa"/>
          </w:tcPr>
          <w:p w:rsidR="002C07C4" w:rsidRPr="00EF6DC4" w:rsidRDefault="002C07C4" w:rsidP="00A6267F">
            <w:r w:rsidRPr="00EF6DC4">
              <w:t>1</w:t>
            </w:r>
          </w:p>
        </w:tc>
        <w:tc>
          <w:tcPr>
            <w:tcW w:w="2032" w:type="dxa"/>
          </w:tcPr>
          <w:p w:rsidR="002C07C4" w:rsidRDefault="002C07C4">
            <w:r w:rsidRPr="00D17805">
              <w:t>§</w:t>
            </w:r>
            <w:r w:rsidR="00D96203">
              <w:t>1-10</w:t>
            </w:r>
          </w:p>
        </w:tc>
      </w:tr>
      <w:tr w:rsidR="00485739" w:rsidRPr="00EF6DC4" w:rsidTr="00636BA6">
        <w:trPr>
          <w:trHeight w:val="567"/>
        </w:trPr>
        <w:tc>
          <w:tcPr>
            <w:tcW w:w="814" w:type="dxa"/>
          </w:tcPr>
          <w:p w:rsidR="00485739" w:rsidRPr="00EF6DC4" w:rsidRDefault="00485739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85739" w:rsidRPr="00EF6DC4" w:rsidRDefault="00485739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485739" w:rsidRPr="00EF6DC4" w:rsidRDefault="00485739" w:rsidP="00485739">
            <w:r>
              <w:t xml:space="preserve">Повторение. </w:t>
            </w:r>
            <w:r w:rsidRPr="00EF6DC4">
              <w:t>Информационная деятельность</w:t>
            </w:r>
            <w:r>
              <w:t xml:space="preserve"> человека</w:t>
            </w:r>
            <w:r w:rsidR="00A87634">
              <w:t xml:space="preserve"> и исп. в ней комп. </w:t>
            </w:r>
            <w:proofErr w:type="spellStart"/>
            <w:r w:rsidR="00A87634">
              <w:t>техн</w:t>
            </w:r>
            <w:proofErr w:type="spellEnd"/>
            <w:r w:rsidRPr="00EF6DC4">
              <w:t>.</w:t>
            </w:r>
          </w:p>
        </w:tc>
        <w:tc>
          <w:tcPr>
            <w:tcW w:w="1246" w:type="dxa"/>
          </w:tcPr>
          <w:p w:rsidR="00485739" w:rsidRPr="00EF6DC4" w:rsidRDefault="00485739" w:rsidP="00A6267F">
            <w:r w:rsidRPr="00EF6DC4">
              <w:t>1</w:t>
            </w:r>
          </w:p>
        </w:tc>
        <w:tc>
          <w:tcPr>
            <w:tcW w:w="2032" w:type="dxa"/>
          </w:tcPr>
          <w:p w:rsidR="00485739" w:rsidRDefault="00485739">
            <w:r w:rsidRPr="00D17805">
              <w:t>§</w:t>
            </w:r>
            <w:r w:rsidR="00D96203">
              <w:t>11-18</w:t>
            </w:r>
          </w:p>
        </w:tc>
      </w:tr>
      <w:tr w:rsidR="00485739" w:rsidRPr="00EF6DC4" w:rsidTr="00636BA6">
        <w:trPr>
          <w:trHeight w:val="567"/>
        </w:trPr>
        <w:tc>
          <w:tcPr>
            <w:tcW w:w="814" w:type="dxa"/>
          </w:tcPr>
          <w:p w:rsidR="00485739" w:rsidRPr="00EF6DC4" w:rsidRDefault="00485739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85739" w:rsidRPr="00EF6DC4" w:rsidRDefault="00485739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485739" w:rsidRPr="00EF6DC4" w:rsidRDefault="00485739" w:rsidP="00DF7FC6">
            <w:r w:rsidRPr="00EF6DC4">
              <w:t xml:space="preserve">Повторение. Моделирование процессов живой и неживой природы. </w:t>
            </w:r>
            <w:r>
              <w:t xml:space="preserve"> </w:t>
            </w:r>
          </w:p>
        </w:tc>
        <w:tc>
          <w:tcPr>
            <w:tcW w:w="1246" w:type="dxa"/>
          </w:tcPr>
          <w:p w:rsidR="00485739" w:rsidRPr="00EF6DC4" w:rsidRDefault="00485739" w:rsidP="00A6267F">
            <w:r w:rsidRPr="00EF6DC4">
              <w:t>1</w:t>
            </w:r>
          </w:p>
        </w:tc>
        <w:tc>
          <w:tcPr>
            <w:tcW w:w="2032" w:type="dxa"/>
          </w:tcPr>
          <w:p w:rsidR="00485739" w:rsidRDefault="00485739">
            <w:r w:rsidRPr="00D17805">
              <w:t>§</w:t>
            </w:r>
            <w:r w:rsidR="00D96203">
              <w:t>19-</w:t>
            </w:r>
            <w:r w:rsidR="00630D95">
              <w:t>27</w:t>
            </w:r>
          </w:p>
        </w:tc>
      </w:tr>
      <w:tr w:rsidR="00485739" w:rsidRPr="00EF6DC4" w:rsidTr="00630D95">
        <w:trPr>
          <w:trHeight w:val="70"/>
        </w:trPr>
        <w:tc>
          <w:tcPr>
            <w:tcW w:w="814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485739" w:rsidRPr="00EF6DC4" w:rsidRDefault="00485739" w:rsidP="00630D95">
            <w:r w:rsidRPr="00EF6DC4">
              <w:t>Повторение</w:t>
            </w:r>
            <w:r>
              <w:t xml:space="preserve">. </w:t>
            </w:r>
            <w:r w:rsidRPr="00EF6DC4">
              <w:t>Логико-математические модели.</w:t>
            </w:r>
          </w:p>
        </w:tc>
        <w:tc>
          <w:tcPr>
            <w:tcW w:w="1246" w:type="dxa"/>
          </w:tcPr>
          <w:p w:rsidR="00485739" w:rsidRPr="00EF6DC4" w:rsidRDefault="00485739" w:rsidP="00630D95">
            <w:r w:rsidRPr="00EF6DC4">
              <w:t>1</w:t>
            </w:r>
          </w:p>
        </w:tc>
        <w:tc>
          <w:tcPr>
            <w:tcW w:w="2032" w:type="dxa"/>
          </w:tcPr>
          <w:p w:rsidR="00485739" w:rsidRDefault="00485739" w:rsidP="00630D95">
            <w:r w:rsidRPr="00D17805">
              <w:t>§</w:t>
            </w:r>
            <w:r w:rsidR="00630D95">
              <w:t>29-39</w:t>
            </w:r>
          </w:p>
        </w:tc>
      </w:tr>
      <w:tr w:rsidR="00485739" w:rsidRPr="00EF6DC4" w:rsidTr="00630D95">
        <w:trPr>
          <w:trHeight w:val="70"/>
        </w:trPr>
        <w:tc>
          <w:tcPr>
            <w:tcW w:w="814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485739" w:rsidRPr="009B7E2D" w:rsidRDefault="00485739" w:rsidP="009B7E2D">
            <w:pPr>
              <w:rPr>
                <w:b/>
              </w:rPr>
            </w:pPr>
            <w:r w:rsidRPr="009B7E2D">
              <w:rPr>
                <w:b/>
              </w:rPr>
              <w:t>Итоговая контрольная работа.</w:t>
            </w:r>
          </w:p>
        </w:tc>
        <w:tc>
          <w:tcPr>
            <w:tcW w:w="1246" w:type="dxa"/>
          </w:tcPr>
          <w:p w:rsidR="00485739" w:rsidRPr="00EF6DC4" w:rsidRDefault="00485739" w:rsidP="00630D95">
            <w:r>
              <w:t>1</w:t>
            </w:r>
          </w:p>
        </w:tc>
        <w:tc>
          <w:tcPr>
            <w:tcW w:w="2032" w:type="dxa"/>
          </w:tcPr>
          <w:p w:rsidR="00485739" w:rsidRDefault="00485739" w:rsidP="00630D95"/>
        </w:tc>
      </w:tr>
      <w:tr w:rsidR="00485739" w:rsidRPr="00EF6DC4" w:rsidTr="00630D95">
        <w:trPr>
          <w:trHeight w:val="70"/>
        </w:trPr>
        <w:tc>
          <w:tcPr>
            <w:tcW w:w="814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53" w:type="dxa"/>
          </w:tcPr>
          <w:p w:rsidR="00485739" w:rsidRPr="00EF6DC4" w:rsidRDefault="00485739" w:rsidP="00630D95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919" w:type="dxa"/>
          </w:tcPr>
          <w:p w:rsidR="00485739" w:rsidRPr="009B7E2D" w:rsidRDefault="00485739" w:rsidP="00630D95">
            <w:pPr>
              <w:rPr>
                <w:b/>
              </w:rPr>
            </w:pPr>
            <w:r w:rsidRPr="009B7E2D">
              <w:rPr>
                <w:b/>
              </w:rPr>
              <w:t>Анализ контрольной работы.</w:t>
            </w:r>
          </w:p>
          <w:p w:rsidR="00485739" w:rsidRPr="009B7E2D" w:rsidRDefault="00485739" w:rsidP="00630D95">
            <w:pPr>
              <w:rPr>
                <w:b/>
              </w:rPr>
            </w:pPr>
          </w:p>
        </w:tc>
        <w:tc>
          <w:tcPr>
            <w:tcW w:w="1246" w:type="dxa"/>
          </w:tcPr>
          <w:p w:rsidR="00485739" w:rsidRDefault="00485739" w:rsidP="00630D95">
            <w:r>
              <w:t>1</w:t>
            </w:r>
          </w:p>
        </w:tc>
        <w:tc>
          <w:tcPr>
            <w:tcW w:w="2032" w:type="dxa"/>
          </w:tcPr>
          <w:p w:rsidR="00485739" w:rsidRPr="00D17805" w:rsidRDefault="00485739" w:rsidP="00630D95"/>
        </w:tc>
      </w:tr>
    </w:tbl>
    <w:p w:rsidR="002167A1" w:rsidRPr="002167A1" w:rsidRDefault="00B155D0" w:rsidP="002167A1">
      <w:pPr>
        <w:jc w:val="center"/>
        <w:rPr>
          <w:b/>
        </w:rPr>
      </w:pPr>
      <w:r>
        <w:rPr>
          <w:b/>
        </w:rPr>
        <w:lastRenderedPageBreak/>
        <w:t>Т</w:t>
      </w:r>
      <w:r w:rsidR="002167A1" w:rsidRPr="002167A1">
        <w:rPr>
          <w:b/>
        </w:rPr>
        <w:t>ематическое планирование курса Информатика и ИКТ, 1</w:t>
      </w:r>
      <w:r w:rsidR="002167A1">
        <w:rPr>
          <w:b/>
        </w:rPr>
        <w:t>1</w:t>
      </w:r>
      <w:r w:rsidR="002167A1" w:rsidRPr="002167A1">
        <w:rPr>
          <w:b/>
        </w:rPr>
        <w:t xml:space="preserve"> класс, УМК по информатике и ИКТ авторского коллектива А.Г. </w:t>
      </w:r>
      <w:proofErr w:type="spellStart"/>
      <w:r w:rsidR="002167A1" w:rsidRPr="002167A1">
        <w:rPr>
          <w:b/>
        </w:rPr>
        <w:t>Гейна</w:t>
      </w:r>
      <w:proofErr w:type="spellEnd"/>
      <w:r w:rsidR="002167A1" w:rsidRPr="002167A1">
        <w:rPr>
          <w:b/>
        </w:rPr>
        <w:t>,</w:t>
      </w: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8"/>
        <w:gridCol w:w="5772"/>
        <w:gridCol w:w="1248"/>
        <w:gridCol w:w="2022"/>
      </w:tblGrid>
      <w:tr w:rsidR="00DF7FC6" w:rsidRPr="00EF6DC4" w:rsidTr="00DF7FC6">
        <w:trPr>
          <w:trHeight w:val="804"/>
        </w:trPr>
        <w:tc>
          <w:tcPr>
            <w:tcW w:w="814" w:type="dxa"/>
          </w:tcPr>
          <w:p w:rsidR="00DF7FC6" w:rsidRPr="00EF6DC4" w:rsidRDefault="00DF7FC6" w:rsidP="003A0810">
            <w:r w:rsidRPr="00EF6DC4">
              <w:t xml:space="preserve">№ </w:t>
            </w:r>
          </w:p>
        </w:tc>
        <w:tc>
          <w:tcPr>
            <w:tcW w:w="708" w:type="dxa"/>
          </w:tcPr>
          <w:p w:rsidR="00DF7FC6" w:rsidRPr="00EF6DC4" w:rsidRDefault="00DF7FC6" w:rsidP="003A0810">
            <w:r w:rsidRPr="00EF6DC4">
              <w:t xml:space="preserve">№ </w:t>
            </w:r>
          </w:p>
        </w:tc>
        <w:tc>
          <w:tcPr>
            <w:tcW w:w="5772" w:type="dxa"/>
          </w:tcPr>
          <w:p w:rsidR="00DF7FC6" w:rsidRPr="00EF6DC4" w:rsidRDefault="00DF7FC6" w:rsidP="003A0810">
            <w:r w:rsidRPr="00EF6DC4">
              <w:t>Тема</w:t>
            </w:r>
          </w:p>
        </w:tc>
        <w:tc>
          <w:tcPr>
            <w:tcW w:w="1248" w:type="dxa"/>
          </w:tcPr>
          <w:p w:rsidR="00DF7FC6" w:rsidRPr="00EF6DC4" w:rsidRDefault="00DF7FC6" w:rsidP="003A0810">
            <w:r w:rsidRPr="00EF6DC4">
              <w:t>К</w:t>
            </w:r>
            <w:r>
              <w:t>ол</w:t>
            </w:r>
            <w:r w:rsidRPr="00EF6DC4">
              <w:t>-во часов</w:t>
            </w:r>
          </w:p>
        </w:tc>
        <w:tc>
          <w:tcPr>
            <w:tcW w:w="2022" w:type="dxa"/>
          </w:tcPr>
          <w:p w:rsidR="00DF7FC6" w:rsidRDefault="00DF7FC6" w:rsidP="00DF7FC6">
            <w:pPr>
              <w:jc w:val="center"/>
            </w:pPr>
            <w:r>
              <w:t>Домашнее</w:t>
            </w:r>
          </w:p>
          <w:p w:rsidR="00DF7FC6" w:rsidRPr="00EF6DC4" w:rsidRDefault="00DF7FC6" w:rsidP="00DF7FC6">
            <w:pPr>
              <w:jc w:val="center"/>
            </w:pPr>
            <w:r>
              <w:t>задание</w:t>
            </w:r>
          </w:p>
        </w:tc>
      </w:tr>
      <w:tr w:rsidR="00DF7FC6" w:rsidRPr="00EF6DC4" w:rsidTr="00DF7FC6">
        <w:trPr>
          <w:trHeight w:val="397"/>
        </w:trPr>
        <w:tc>
          <w:tcPr>
            <w:tcW w:w="814" w:type="dxa"/>
            <w:shd w:val="clear" w:color="auto" w:fill="D9D9D9" w:themeFill="background1" w:themeFillShade="D9"/>
          </w:tcPr>
          <w:p w:rsidR="00DF7FC6" w:rsidRPr="00EF6DC4" w:rsidRDefault="00DF7FC6" w:rsidP="003A0810">
            <w:pPr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F7FC6" w:rsidRPr="00EF6DC4" w:rsidRDefault="00DF7FC6" w:rsidP="003A0810">
            <w:pPr>
              <w:rPr>
                <w:b/>
              </w:rPr>
            </w:pPr>
          </w:p>
        </w:tc>
        <w:tc>
          <w:tcPr>
            <w:tcW w:w="5772" w:type="dxa"/>
            <w:shd w:val="clear" w:color="auto" w:fill="D9D9D9" w:themeFill="background1" w:themeFillShade="D9"/>
          </w:tcPr>
          <w:p w:rsidR="00DF7FC6" w:rsidRPr="00EF6DC4" w:rsidRDefault="00DF7FC6" w:rsidP="003A0810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>Информационная культура общества и личности.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DF7FC6" w:rsidRPr="00EF6DC4" w:rsidRDefault="00DF7FC6" w:rsidP="003A081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DF7FC6" w:rsidRPr="00EF6DC4" w:rsidRDefault="00DF7FC6" w:rsidP="003A0810">
            <w:pPr>
              <w:rPr>
                <w:b/>
              </w:rPr>
            </w:pP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0E250C" w:rsidRPr="00EF6DC4" w:rsidRDefault="000E250C" w:rsidP="0066472D">
            <w:r w:rsidRPr="00EF6DC4">
              <w:t xml:space="preserve">Вводный инструктаж по технике безопасности. </w:t>
            </w:r>
            <w:r w:rsidRPr="00EF6DC4">
              <w:rPr>
                <w:rFonts w:eastAsiaTheme="minorHAnsi"/>
              </w:rPr>
              <w:t>Информация. Информационная культура общества и личности.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504B2E">
              <w:t>1,2 стр.5,8</w:t>
            </w:r>
          </w:p>
        </w:tc>
      </w:tr>
      <w:tr w:rsidR="000E250C" w:rsidRPr="00EF1D40" w:rsidTr="00DF7FC6">
        <w:trPr>
          <w:trHeight w:val="397"/>
        </w:trPr>
        <w:tc>
          <w:tcPr>
            <w:tcW w:w="814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0E250C" w:rsidRPr="00EF1D40" w:rsidRDefault="000E250C" w:rsidP="00504B2E">
            <w:pPr>
              <w:rPr>
                <w:rFonts w:eastAsiaTheme="minorHAnsi"/>
              </w:rPr>
            </w:pPr>
            <w:r w:rsidRPr="00EF1D40">
              <w:rPr>
                <w:rFonts w:eastAsiaTheme="minorHAnsi"/>
              </w:rPr>
              <w:t xml:space="preserve">Информатизация, её социальные эффекты. </w:t>
            </w:r>
          </w:p>
        </w:tc>
        <w:tc>
          <w:tcPr>
            <w:tcW w:w="1248" w:type="dxa"/>
          </w:tcPr>
          <w:p w:rsidR="000E250C" w:rsidRPr="00EF1D40" w:rsidRDefault="000E250C" w:rsidP="003A0810">
            <w:r w:rsidRPr="00EF1D40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504B2E">
              <w:t>3 стр.11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0E250C" w:rsidRPr="00EF6DC4" w:rsidRDefault="000E250C" w:rsidP="0066472D">
            <w:r w:rsidRPr="00EF6DC4">
              <w:rPr>
                <w:rFonts w:eastAsiaTheme="minorHAnsi"/>
              </w:rPr>
              <w:t>Методы работы с информацией.  Свертывание информации.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>
              <w:t>4,5 стр.15,20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  <w:tcBorders>
              <w:bottom w:val="single" w:sz="4" w:space="0" w:color="auto"/>
            </w:tcBorders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0E250C" w:rsidRPr="002537D0" w:rsidRDefault="000E250C" w:rsidP="00010E80">
            <w:pPr>
              <w:rPr>
                <w:rFonts w:eastAsiaTheme="minorHAnsi"/>
              </w:rPr>
            </w:pPr>
            <w:r w:rsidRPr="00EF6DC4">
              <w:rPr>
                <w:rFonts w:eastAsiaTheme="minorHAnsi"/>
              </w:rPr>
              <w:t xml:space="preserve">Моделирование как базовый элемент работы с информацией.  </w:t>
            </w:r>
            <w:r w:rsidR="00504B2E" w:rsidRPr="00504B2E">
              <w:rPr>
                <w:rFonts w:eastAsiaTheme="minorHAnsi"/>
                <w:u w:val="single"/>
              </w:rPr>
              <w:t>Практическая работа №1 «Модель горки. Проверка адекватности модели».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504B2E">
              <w:t>6 стр.25,263</w:t>
            </w:r>
          </w:p>
        </w:tc>
      </w:tr>
      <w:tr w:rsidR="000E250C" w:rsidRPr="00EF1D40" w:rsidTr="00DF7FC6">
        <w:trPr>
          <w:trHeight w:val="397"/>
        </w:trPr>
        <w:tc>
          <w:tcPr>
            <w:tcW w:w="814" w:type="dxa"/>
            <w:tcBorders>
              <w:bottom w:val="nil"/>
            </w:tcBorders>
          </w:tcPr>
          <w:p w:rsidR="000E250C" w:rsidRPr="00EF1D40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0E250C" w:rsidRPr="00504B2E" w:rsidRDefault="00504B2E" w:rsidP="00010E80">
            <w:r w:rsidRPr="00504B2E">
              <w:rPr>
                <w:rFonts w:eastAsiaTheme="minorHAnsi"/>
              </w:rPr>
              <w:t>Информационные модели</w:t>
            </w:r>
            <w:r>
              <w:rPr>
                <w:rFonts w:eastAsiaTheme="minorHAnsi"/>
              </w:rPr>
              <w:t xml:space="preserve"> в задачах управления</w:t>
            </w:r>
          </w:p>
        </w:tc>
        <w:tc>
          <w:tcPr>
            <w:tcW w:w="1248" w:type="dxa"/>
          </w:tcPr>
          <w:p w:rsidR="000E250C" w:rsidRPr="00EF1D40" w:rsidRDefault="000E250C" w:rsidP="003A0810">
            <w:r w:rsidRPr="00EF1D40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504B2E">
              <w:t>7 стр.31</w:t>
            </w:r>
            <w:r w:rsidR="002537D0">
              <w:t>-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772" w:type="dxa"/>
          </w:tcPr>
          <w:p w:rsidR="002537D0" w:rsidRPr="002537D0" w:rsidRDefault="00504B2E" w:rsidP="003B644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Модель экономической задачи. Международные исследования </w:t>
            </w:r>
            <w:r>
              <w:rPr>
                <w:rFonts w:eastAsiaTheme="minorHAnsi"/>
                <w:lang w:val="en-US"/>
              </w:rPr>
              <w:t>PISA</w:t>
            </w:r>
            <w:r>
              <w:rPr>
                <w:rFonts w:eastAsiaTheme="minorHAnsi"/>
              </w:rPr>
              <w:t>.</w:t>
            </w:r>
            <w:r w:rsidR="002537D0" w:rsidRPr="002537D0">
              <w:rPr>
                <w:rFonts w:eastAsiaTheme="minorHAnsi"/>
                <w:u w:val="single"/>
              </w:rPr>
              <w:t xml:space="preserve">Практическая работа №2 «Задача о ценообразовании».  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2537D0">
              <w:t>8,9 стр.39-47, 265</w:t>
            </w:r>
          </w:p>
        </w:tc>
      </w:tr>
      <w:tr w:rsidR="000E250C" w:rsidRPr="00EF1D40" w:rsidTr="00DF7FC6">
        <w:trPr>
          <w:trHeight w:val="397"/>
        </w:trPr>
        <w:tc>
          <w:tcPr>
            <w:tcW w:w="814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708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772" w:type="dxa"/>
          </w:tcPr>
          <w:p w:rsidR="000E250C" w:rsidRPr="00EF1D40" w:rsidRDefault="000E250C" w:rsidP="003A0810">
            <w:pPr>
              <w:rPr>
                <w:b/>
              </w:rPr>
            </w:pPr>
            <w:r w:rsidRPr="00EF1D40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EF1D40">
              <w:rPr>
                <w:b/>
              </w:rPr>
              <w:t>1 «</w:t>
            </w:r>
            <w:r w:rsidRPr="00EF1D40">
              <w:rPr>
                <w:rFonts w:eastAsiaTheme="minorHAnsi"/>
                <w:b/>
              </w:rPr>
              <w:t>Информационная культура общества и личности».</w:t>
            </w:r>
          </w:p>
        </w:tc>
        <w:tc>
          <w:tcPr>
            <w:tcW w:w="1248" w:type="dxa"/>
          </w:tcPr>
          <w:p w:rsidR="000E250C" w:rsidRPr="00EF1D40" w:rsidRDefault="000E250C" w:rsidP="003A0810">
            <w:pPr>
              <w:rPr>
                <w:b/>
              </w:rPr>
            </w:pPr>
            <w:r w:rsidRPr="00EF1D40">
              <w:rPr>
                <w:b/>
              </w:rPr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2537D0">
              <w:t>1-9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  <w:shd w:val="clear" w:color="auto" w:fill="D9D9D9" w:themeFill="background1" w:themeFillShade="D9"/>
          </w:tcPr>
          <w:p w:rsidR="000E250C" w:rsidRPr="00EF6DC4" w:rsidRDefault="000E250C" w:rsidP="005513F2">
            <w:pPr>
              <w:pStyle w:val="a4"/>
              <w:ind w:left="360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E250C" w:rsidRPr="00EF6DC4" w:rsidRDefault="000E250C" w:rsidP="00D31291">
            <w:pPr>
              <w:rPr>
                <w:b/>
              </w:rPr>
            </w:pPr>
          </w:p>
        </w:tc>
        <w:tc>
          <w:tcPr>
            <w:tcW w:w="5772" w:type="dxa"/>
            <w:shd w:val="clear" w:color="auto" w:fill="D9D9D9" w:themeFill="background1" w:themeFillShade="D9"/>
          </w:tcPr>
          <w:p w:rsidR="000E250C" w:rsidRPr="00EF6DC4" w:rsidRDefault="000E250C" w:rsidP="00D31291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0E250C" w:rsidRPr="00EF6DC4" w:rsidRDefault="000E250C" w:rsidP="00B155D0">
            <w:pPr>
              <w:rPr>
                <w:b/>
              </w:rPr>
            </w:pPr>
            <w:r w:rsidRPr="00EF6DC4">
              <w:rPr>
                <w:b/>
              </w:rPr>
              <w:t xml:space="preserve"> 1</w:t>
            </w:r>
            <w:r w:rsidR="00B155D0">
              <w:rPr>
                <w:b/>
              </w:rPr>
              <w:t>5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0E250C" w:rsidRDefault="000E250C"/>
        </w:tc>
      </w:tr>
      <w:tr w:rsidR="000E250C" w:rsidRPr="00EF1D40" w:rsidTr="00DF7FC6">
        <w:trPr>
          <w:trHeight w:val="397"/>
        </w:trPr>
        <w:tc>
          <w:tcPr>
            <w:tcW w:w="814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1D40" w:rsidRDefault="000E250C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0E250C" w:rsidRPr="002537D0" w:rsidRDefault="000E250C" w:rsidP="0074251F">
            <w:pPr>
              <w:rPr>
                <w:rFonts w:eastAsiaTheme="minorHAnsi"/>
              </w:rPr>
            </w:pPr>
            <w:r w:rsidRPr="00EF1D40">
              <w:rPr>
                <w:rFonts w:eastAsiaTheme="minorHAnsi"/>
              </w:rPr>
              <w:t xml:space="preserve">Системы счисления. </w:t>
            </w:r>
          </w:p>
        </w:tc>
        <w:tc>
          <w:tcPr>
            <w:tcW w:w="1248" w:type="dxa"/>
          </w:tcPr>
          <w:p w:rsidR="000E250C" w:rsidRPr="00EF1D40" w:rsidRDefault="000E250C" w:rsidP="003A0810">
            <w:r w:rsidRPr="00EF1D40">
              <w:t>1</w:t>
            </w:r>
          </w:p>
        </w:tc>
        <w:tc>
          <w:tcPr>
            <w:tcW w:w="2022" w:type="dxa"/>
          </w:tcPr>
          <w:p w:rsidR="000E250C" w:rsidRDefault="000E250C" w:rsidP="0074251F">
            <w:pPr>
              <w:tabs>
                <w:tab w:val="center" w:pos="903"/>
              </w:tabs>
            </w:pPr>
            <w:r w:rsidRPr="00AD38DF">
              <w:t>§</w:t>
            </w:r>
            <w:r w:rsidR="0074251F">
              <w:t>10 стр.48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0E250C" w:rsidRPr="00EF6DC4" w:rsidRDefault="000E250C" w:rsidP="00D31291">
            <w:r w:rsidRPr="00EF6DC4">
              <w:rPr>
                <w:rFonts w:eastAsiaTheme="minorHAnsi"/>
              </w:rPr>
              <w:t>Перевод чисел из одной системы счисления в другую.</w:t>
            </w:r>
            <w:r w:rsidR="0074251F" w:rsidRPr="00EF1D40">
              <w:rPr>
                <w:rFonts w:eastAsiaTheme="minorHAnsi"/>
                <w:u w:val="single"/>
              </w:rPr>
              <w:t xml:space="preserve"> Практическая работа №3 «Системы счисления с основанием равным степени числа 2».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 w:rsidP="0074251F">
            <w:r w:rsidRPr="00AD38DF">
              <w:t>§</w:t>
            </w:r>
            <w:r w:rsidR="0074251F">
              <w:t>11 стр.52,267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0E250C" w:rsidRPr="00EF6DC4" w:rsidRDefault="000E250C" w:rsidP="00D31291">
            <w:r w:rsidRPr="00EF6DC4">
              <w:rPr>
                <w:rFonts w:eastAsiaTheme="minorHAnsi"/>
              </w:rPr>
              <w:t>Перевод дробных чисел из одной системы счисления в другую.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74251F">
              <w:t>12 стр.56</w:t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0E250C" w:rsidRPr="00EF6DC4" w:rsidRDefault="000E250C" w:rsidP="00D31291">
            <w:pPr>
              <w:tabs>
                <w:tab w:val="left" w:pos="1545"/>
              </w:tabs>
            </w:pPr>
            <w:r w:rsidRPr="00EF6DC4">
              <w:rPr>
                <w:rFonts w:eastAsiaTheme="minorHAnsi"/>
                <w:lang w:eastAsia="en-US"/>
              </w:rPr>
              <w:t>Кодовые таблицы.  Кодирование цветовой информации. Цветовая модель HSB.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 w:rsidP="0058599B">
            <w:pPr>
              <w:tabs>
                <w:tab w:val="center" w:pos="903"/>
              </w:tabs>
            </w:pPr>
            <w:r w:rsidRPr="00AD38DF">
              <w:t>§</w:t>
            </w:r>
            <w:r w:rsidR="0074251F">
              <w:t>13-1</w:t>
            </w:r>
            <w:r w:rsidR="0058599B">
              <w:t>5</w:t>
            </w:r>
            <w:r w:rsidR="0074251F">
              <w:t xml:space="preserve"> стр.59-7</w:t>
            </w:r>
            <w:r w:rsidR="0058599B">
              <w:t>0</w:t>
            </w:r>
            <w:r w:rsidR="0074251F">
              <w:tab/>
            </w:r>
          </w:p>
        </w:tc>
      </w:tr>
      <w:tr w:rsidR="000E250C" w:rsidRPr="00EF6DC4" w:rsidTr="00DF7FC6">
        <w:trPr>
          <w:trHeight w:val="397"/>
        </w:trPr>
        <w:tc>
          <w:tcPr>
            <w:tcW w:w="814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0E250C" w:rsidRPr="00EF6DC4" w:rsidRDefault="000E250C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0E250C" w:rsidRPr="00EF6DC4" w:rsidRDefault="000E250C" w:rsidP="0058599B">
            <w:pPr>
              <w:tabs>
                <w:tab w:val="left" w:pos="870"/>
              </w:tabs>
            </w:pPr>
            <w:r w:rsidRPr="00EF6DC4">
              <w:t xml:space="preserve"> </w:t>
            </w:r>
            <w:r w:rsidRPr="00EF6DC4">
              <w:rPr>
                <w:rFonts w:eastAsiaTheme="minorHAnsi"/>
                <w:lang w:eastAsia="en-US"/>
              </w:rPr>
              <w:t>Получение изображений</w:t>
            </w:r>
            <w:r w:rsidR="0058599B">
              <w:rPr>
                <w:rFonts w:eastAsiaTheme="minorHAnsi"/>
                <w:lang w:eastAsia="en-US"/>
              </w:rPr>
              <w:t xml:space="preserve"> на бумаге</w:t>
            </w:r>
          </w:p>
        </w:tc>
        <w:tc>
          <w:tcPr>
            <w:tcW w:w="1248" w:type="dxa"/>
          </w:tcPr>
          <w:p w:rsidR="000E250C" w:rsidRPr="00EF6DC4" w:rsidRDefault="000E250C" w:rsidP="003A0810">
            <w:r w:rsidRPr="00EF6DC4">
              <w:t>1</w:t>
            </w:r>
          </w:p>
        </w:tc>
        <w:tc>
          <w:tcPr>
            <w:tcW w:w="2022" w:type="dxa"/>
          </w:tcPr>
          <w:p w:rsidR="000E250C" w:rsidRDefault="000E250C">
            <w:r w:rsidRPr="00AD38DF">
              <w:t>§</w:t>
            </w:r>
            <w:r w:rsidR="0058599B">
              <w:t>16 стр.71</w:t>
            </w:r>
          </w:p>
        </w:tc>
      </w:tr>
      <w:tr w:rsidR="0074251F" w:rsidRPr="00EF6DC4" w:rsidTr="00DF7FC6">
        <w:trPr>
          <w:trHeight w:val="397"/>
        </w:trPr>
        <w:tc>
          <w:tcPr>
            <w:tcW w:w="814" w:type="dxa"/>
          </w:tcPr>
          <w:p w:rsidR="0074251F" w:rsidRPr="00EF6DC4" w:rsidRDefault="0074251F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74251F" w:rsidRPr="00EF6DC4" w:rsidRDefault="0074251F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74251F" w:rsidRPr="00EF6DC4" w:rsidRDefault="001E5C82" w:rsidP="00557258">
            <w:pPr>
              <w:tabs>
                <w:tab w:val="left" w:pos="870"/>
              </w:tabs>
            </w:pPr>
            <w:proofErr w:type="gramStart"/>
            <w:r>
              <w:t>Коды</w:t>
            </w:r>
            <w:proofErr w:type="gramEnd"/>
            <w:r>
              <w:t xml:space="preserve"> обнаруживающие и исправляющие ошибки. </w:t>
            </w:r>
            <w:r w:rsidRPr="001E5C82">
              <w:rPr>
                <w:rFonts w:eastAsiaTheme="minorHAnsi"/>
                <w:u w:val="single"/>
              </w:rPr>
              <w:t>Практическая работа №4 «Коды, обнаруживающие и исправляющие ошибки».</w:t>
            </w:r>
          </w:p>
        </w:tc>
        <w:tc>
          <w:tcPr>
            <w:tcW w:w="1248" w:type="dxa"/>
          </w:tcPr>
          <w:p w:rsidR="0074251F" w:rsidRPr="00EF6DC4" w:rsidRDefault="001E5C82" w:rsidP="003A0810">
            <w:r>
              <w:t>1</w:t>
            </w:r>
          </w:p>
        </w:tc>
        <w:tc>
          <w:tcPr>
            <w:tcW w:w="2022" w:type="dxa"/>
          </w:tcPr>
          <w:p w:rsidR="0074251F" w:rsidRPr="00AD38DF" w:rsidRDefault="001E5C82" w:rsidP="0027493E">
            <w:pPr>
              <w:tabs>
                <w:tab w:val="left" w:pos="1320"/>
                <w:tab w:val="right" w:pos="1806"/>
              </w:tabs>
            </w:pPr>
            <w:r w:rsidRPr="00AD38DF">
              <w:t>§</w:t>
            </w:r>
            <w:r w:rsidR="0027493E">
              <w:t>17 стр.74</w:t>
            </w:r>
            <w:r>
              <w:t>,</w:t>
            </w:r>
            <w:r w:rsidR="0027493E">
              <w:t>269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1E5C82" w:rsidRPr="00EF6DC4" w:rsidRDefault="00377FE7" w:rsidP="00377FE7">
            <w:pPr>
              <w:tabs>
                <w:tab w:val="left" w:pos="870"/>
              </w:tabs>
            </w:pPr>
            <w:r>
              <w:t>Экономные коды. Алгоритмы сжатия. Необратимые алгоритмы сжатия.</w:t>
            </w:r>
          </w:p>
        </w:tc>
        <w:tc>
          <w:tcPr>
            <w:tcW w:w="1248" w:type="dxa"/>
          </w:tcPr>
          <w:p w:rsidR="001E5C82" w:rsidRPr="00EF6DC4" w:rsidRDefault="001E5C82" w:rsidP="003A0810">
            <w:r>
              <w:t>1</w:t>
            </w:r>
          </w:p>
        </w:tc>
        <w:tc>
          <w:tcPr>
            <w:tcW w:w="2022" w:type="dxa"/>
          </w:tcPr>
          <w:p w:rsidR="001E5C82" w:rsidRPr="00AD38DF" w:rsidRDefault="001E5C82" w:rsidP="001E5C82">
            <w:r w:rsidRPr="00AD38DF">
              <w:t>§</w:t>
            </w:r>
            <w:r w:rsidR="00377FE7">
              <w:t>18,19 стр.80,88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1E5C82" w:rsidRPr="00EF6DC4" w:rsidRDefault="00814C0A" w:rsidP="00557258">
            <w:pPr>
              <w:tabs>
                <w:tab w:val="left" w:pos="870"/>
              </w:tabs>
            </w:pPr>
            <w:r>
              <w:t>Обработка информации при помощи компьютера.</w:t>
            </w:r>
          </w:p>
        </w:tc>
        <w:tc>
          <w:tcPr>
            <w:tcW w:w="1248" w:type="dxa"/>
          </w:tcPr>
          <w:p w:rsidR="001E5C82" w:rsidRPr="00EF6DC4" w:rsidRDefault="001E5C82" w:rsidP="003A0810">
            <w:r>
              <w:t>1</w:t>
            </w:r>
          </w:p>
        </w:tc>
        <w:tc>
          <w:tcPr>
            <w:tcW w:w="2022" w:type="dxa"/>
          </w:tcPr>
          <w:p w:rsidR="001E5C82" w:rsidRPr="00AD38DF" w:rsidRDefault="001E5C82">
            <w:r w:rsidRPr="00AD38DF">
              <w:t>§</w:t>
            </w:r>
            <w:r w:rsidR="00814C0A">
              <w:t>20 стр.92</w:t>
            </w:r>
          </w:p>
        </w:tc>
      </w:tr>
      <w:tr w:rsidR="00814C0A" w:rsidRPr="00EF6DC4" w:rsidTr="00DF7FC6">
        <w:trPr>
          <w:trHeight w:val="397"/>
        </w:trPr>
        <w:tc>
          <w:tcPr>
            <w:tcW w:w="814" w:type="dxa"/>
          </w:tcPr>
          <w:p w:rsidR="00814C0A" w:rsidRPr="00EF6DC4" w:rsidRDefault="00814C0A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814C0A" w:rsidRPr="00EF6DC4" w:rsidRDefault="00814C0A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814C0A" w:rsidRDefault="00814C0A" w:rsidP="00557258">
            <w:pPr>
              <w:tabs>
                <w:tab w:val="left" w:pos="870"/>
              </w:tabs>
            </w:pPr>
            <w:r>
              <w:t>Булевы функции.</w:t>
            </w:r>
          </w:p>
        </w:tc>
        <w:tc>
          <w:tcPr>
            <w:tcW w:w="1248" w:type="dxa"/>
          </w:tcPr>
          <w:p w:rsidR="00814C0A" w:rsidRDefault="00814C0A" w:rsidP="003A0810">
            <w:r>
              <w:t>1</w:t>
            </w:r>
          </w:p>
        </w:tc>
        <w:tc>
          <w:tcPr>
            <w:tcW w:w="2022" w:type="dxa"/>
          </w:tcPr>
          <w:p w:rsidR="00814C0A" w:rsidRPr="00AD38DF" w:rsidRDefault="00814C0A">
            <w:r w:rsidRPr="00AD38DF">
              <w:t>§</w:t>
            </w:r>
            <w:r>
              <w:t>21 стр.97</w:t>
            </w:r>
          </w:p>
        </w:tc>
      </w:tr>
      <w:tr w:rsidR="00814C0A" w:rsidRPr="00EF6DC4" w:rsidTr="00DF7FC6">
        <w:trPr>
          <w:trHeight w:val="397"/>
        </w:trPr>
        <w:tc>
          <w:tcPr>
            <w:tcW w:w="814" w:type="dxa"/>
          </w:tcPr>
          <w:p w:rsidR="00814C0A" w:rsidRPr="00EF6DC4" w:rsidRDefault="00814C0A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814C0A" w:rsidRPr="00EF6DC4" w:rsidRDefault="00814C0A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814C0A" w:rsidRDefault="00814C0A" w:rsidP="00557258">
            <w:pPr>
              <w:tabs>
                <w:tab w:val="left" w:pos="870"/>
              </w:tabs>
            </w:pPr>
            <w:r>
              <w:t>Логика оперативной памяти.</w:t>
            </w:r>
          </w:p>
        </w:tc>
        <w:tc>
          <w:tcPr>
            <w:tcW w:w="1248" w:type="dxa"/>
          </w:tcPr>
          <w:p w:rsidR="00814C0A" w:rsidRDefault="00814C0A" w:rsidP="003A0810">
            <w:r>
              <w:t>1</w:t>
            </w:r>
          </w:p>
        </w:tc>
        <w:tc>
          <w:tcPr>
            <w:tcW w:w="2022" w:type="dxa"/>
          </w:tcPr>
          <w:p w:rsidR="00814C0A" w:rsidRPr="00AD38DF" w:rsidRDefault="00814C0A">
            <w:r w:rsidRPr="00AD38DF">
              <w:t>§</w:t>
            </w:r>
            <w:r>
              <w:t>22 стр.105</w:t>
            </w:r>
          </w:p>
        </w:tc>
      </w:tr>
      <w:tr w:rsidR="001E5C82" w:rsidRPr="00EF1D40" w:rsidTr="00DF7FC6">
        <w:trPr>
          <w:trHeight w:val="397"/>
        </w:trPr>
        <w:tc>
          <w:tcPr>
            <w:tcW w:w="814" w:type="dxa"/>
          </w:tcPr>
          <w:p w:rsidR="001E5C82" w:rsidRPr="00EF1D40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1D40" w:rsidRDefault="001E5C82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1E5C82" w:rsidRPr="00EF1D40" w:rsidRDefault="001E5C82" w:rsidP="0074251F">
            <w:pPr>
              <w:rPr>
                <w:u w:val="single"/>
              </w:rPr>
            </w:pPr>
            <w:r w:rsidRPr="0074251F">
              <w:rPr>
                <w:rFonts w:eastAsiaTheme="minorHAnsi"/>
              </w:rPr>
              <w:t>Представление целых чисел в памяти компьютера.</w:t>
            </w:r>
            <w:r>
              <w:rPr>
                <w:rFonts w:eastAsiaTheme="minorHAnsi"/>
                <w:u w:val="single"/>
              </w:rPr>
              <w:t xml:space="preserve"> </w:t>
            </w:r>
            <w:r w:rsidRPr="00EF1D40">
              <w:rPr>
                <w:rFonts w:eastAsiaTheme="minorHAnsi"/>
                <w:u w:val="single"/>
              </w:rPr>
              <w:t>Практическая работа №5 «Представление целых чисел в памяти</w:t>
            </w:r>
            <w:r>
              <w:rPr>
                <w:rFonts w:eastAsiaTheme="minorHAnsi"/>
                <w:u w:val="single"/>
              </w:rPr>
              <w:t xml:space="preserve"> компьютера. Особенности компьютерной арифметики</w:t>
            </w:r>
            <w:r w:rsidRPr="00EF1D40">
              <w:rPr>
                <w:rFonts w:eastAsiaTheme="minorHAnsi"/>
                <w:u w:val="single"/>
              </w:rPr>
              <w:t>.</w:t>
            </w:r>
          </w:p>
        </w:tc>
        <w:tc>
          <w:tcPr>
            <w:tcW w:w="1248" w:type="dxa"/>
          </w:tcPr>
          <w:p w:rsidR="001E5C82" w:rsidRPr="00EF1D40" w:rsidRDefault="001E5C82" w:rsidP="00D31291">
            <w:r w:rsidRPr="00EF1D40">
              <w:t>1</w:t>
            </w:r>
          </w:p>
        </w:tc>
        <w:tc>
          <w:tcPr>
            <w:tcW w:w="2022" w:type="dxa"/>
          </w:tcPr>
          <w:p w:rsidR="001E5C82" w:rsidRPr="0074251F" w:rsidRDefault="001E5C82" w:rsidP="0074251F">
            <w:r w:rsidRPr="00AD38DF">
              <w:t>§</w:t>
            </w:r>
            <w:r>
              <w:t>23 стр.108,272</w:t>
            </w:r>
          </w:p>
        </w:tc>
      </w:tr>
      <w:tr w:rsidR="00814C0A" w:rsidRPr="00EF1D40" w:rsidTr="00DF7FC6">
        <w:trPr>
          <w:trHeight w:val="397"/>
        </w:trPr>
        <w:tc>
          <w:tcPr>
            <w:tcW w:w="814" w:type="dxa"/>
          </w:tcPr>
          <w:p w:rsidR="00814C0A" w:rsidRPr="00EF1D40" w:rsidRDefault="00814C0A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814C0A" w:rsidRPr="00EF1D40" w:rsidRDefault="00814C0A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814C0A" w:rsidRPr="0074251F" w:rsidRDefault="00814C0A" w:rsidP="00814C0A">
            <w:pPr>
              <w:tabs>
                <w:tab w:val="left" w:pos="3765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Представление вещественных</w:t>
            </w:r>
            <w:r w:rsidRPr="0074251F">
              <w:rPr>
                <w:rFonts w:eastAsiaTheme="minorHAnsi"/>
              </w:rPr>
              <w:t xml:space="preserve"> чисел в памяти компьютера.</w:t>
            </w:r>
          </w:p>
        </w:tc>
        <w:tc>
          <w:tcPr>
            <w:tcW w:w="1248" w:type="dxa"/>
          </w:tcPr>
          <w:p w:rsidR="00814C0A" w:rsidRPr="00EF1D40" w:rsidRDefault="00814C0A" w:rsidP="00D31291">
            <w:r>
              <w:t>1</w:t>
            </w:r>
          </w:p>
        </w:tc>
        <w:tc>
          <w:tcPr>
            <w:tcW w:w="2022" w:type="dxa"/>
          </w:tcPr>
          <w:p w:rsidR="00814C0A" w:rsidRPr="00AD38DF" w:rsidRDefault="00814C0A" w:rsidP="0074251F">
            <w:r w:rsidRPr="00AD38DF">
              <w:t>§</w:t>
            </w:r>
            <w:r>
              <w:t>24 стр.111</w:t>
            </w:r>
          </w:p>
        </w:tc>
      </w:tr>
      <w:tr w:rsidR="00814C0A" w:rsidRPr="00EF1D40" w:rsidTr="00DF7FC6">
        <w:trPr>
          <w:trHeight w:val="397"/>
        </w:trPr>
        <w:tc>
          <w:tcPr>
            <w:tcW w:w="814" w:type="dxa"/>
          </w:tcPr>
          <w:p w:rsidR="00814C0A" w:rsidRPr="00EF1D40" w:rsidRDefault="00814C0A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814C0A" w:rsidRPr="00EF1D40" w:rsidRDefault="00814C0A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814C0A" w:rsidRPr="0074251F" w:rsidRDefault="00814C0A" w:rsidP="00814C0A">
            <w:pPr>
              <w:tabs>
                <w:tab w:val="left" w:pos="376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Особенности компьютерной арифметики.</w:t>
            </w:r>
          </w:p>
        </w:tc>
        <w:tc>
          <w:tcPr>
            <w:tcW w:w="1248" w:type="dxa"/>
          </w:tcPr>
          <w:p w:rsidR="00814C0A" w:rsidRPr="00EF1D40" w:rsidRDefault="00814C0A" w:rsidP="00D31291">
            <w:r>
              <w:t>1</w:t>
            </w:r>
          </w:p>
        </w:tc>
        <w:tc>
          <w:tcPr>
            <w:tcW w:w="2022" w:type="dxa"/>
          </w:tcPr>
          <w:p w:rsidR="00814C0A" w:rsidRPr="00AD38DF" w:rsidRDefault="00814C0A" w:rsidP="0074251F">
            <w:r w:rsidRPr="00AD38DF">
              <w:t>§</w:t>
            </w:r>
            <w:r>
              <w:t>25 стр.115</w:t>
            </w:r>
          </w:p>
        </w:tc>
      </w:tr>
      <w:tr w:rsidR="001E5C82" w:rsidRPr="00EF1D40" w:rsidTr="00DF7FC6">
        <w:trPr>
          <w:trHeight w:val="397"/>
        </w:trPr>
        <w:tc>
          <w:tcPr>
            <w:tcW w:w="814" w:type="dxa"/>
          </w:tcPr>
          <w:p w:rsidR="001E5C82" w:rsidRPr="00EF1D40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1D40" w:rsidRDefault="001E5C82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1E5C82" w:rsidRPr="00EF1D40" w:rsidRDefault="001E5C82" w:rsidP="0074251F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№6 «Представление вещественных чисел в памяти компьютера».</w:t>
            </w:r>
          </w:p>
        </w:tc>
        <w:tc>
          <w:tcPr>
            <w:tcW w:w="1248" w:type="dxa"/>
          </w:tcPr>
          <w:p w:rsidR="001E5C82" w:rsidRPr="00EF1D40" w:rsidRDefault="001E5C82" w:rsidP="003A0810">
            <w:r w:rsidRPr="00EF1D40">
              <w:t>1</w:t>
            </w:r>
          </w:p>
        </w:tc>
        <w:tc>
          <w:tcPr>
            <w:tcW w:w="2022" w:type="dxa"/>
          </w:tcPr>
          <w:p w:rsidR="001E5C82" w:rsidRDefault="001E5C82" w:rsidP="00814C0A">
            <w:pPr>
              <w:tabs>
                <w:tab w:val="center" w:pos="903"/>
              </w:tabs>
            </w:pPr>
            <w:r w:rsidRPr="00AD38DF">
              <w:t>§</w:t>
            </w:r>
            <w:r w:rsidR="00814C0A">
              <w:t>24,25 стр.273</w:t>
            </w:r>
            <w:r w:rsidR="00814C0A">
              <w:tab/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772" w:type="dxa"/>
          </w:tcPr>
          <w:p w:rsidR="001E5C82" w:rsidRPr="00EF6DC4" w:rsidRDefault="001E5C82" w:rsidP="009E5250">
            <w:pPr>
              <w:rPr>
                <w:rFonts w:eastAsiaTheme="minorHAnsi"/>
                <w:b/>
              </w:rPr>
            </w:pPr>
            <w:r w:rsidRPr="00EF6DC4">
              <w:rPr>
                <w:rFonts w:eastAsiaTheme="minorHAnsi"/>
                <w:b/>
              </w:rPr>
              <w:t>Контрольная работа №</w:t>
            </w:r>
            <w:r>
              <w:rPr>
                <w:rFonts w:eastAsiaTheme="minorHAnsi"/>
                <w:b/>
              </w:rPr>
              <w:t xml:space="preserve"> </w:t>
            </w:r>
            <w:r w:rsidRPr="00EF6DC4">
              <w:rPr>
                <w:rFonts w:eastAsiaTheme="minorHAnsi"/>
                <w:b/>
              </w:rPr>
              <w:t>2 «Кодирование информации. Представление информации в компьютере».</w:t>
            </w:r>
          </w:p>
        </w:tc>
        <w:tc>
          <w:tcPr>
            <w:tcW w:w="1248" w:type="dxa"/>
          </w:tcPr>
          <w:p w:rsidR="001E5C82" w:rsidRPr="00EF6DC4" w:rsidRDefault="001E5C82" w:rsidP="003A0810">
            <w:r w:rsidRPr="00EF6DC4">
              <w:t>1</w:t>
            </w:r>
          </w:p>
        </w:tc>
        <w:tc>
          <w:tcPr>
            <w:tcW w:w="2022" w:type="dxa"/>
          </w:tcPr>
          <w:p w:rsidR="001E5C82" w:rsidRDefault="001E5C82">
            <w:r w:rsidRPr="00AD38DF">
              <w:t>§</w:t>
            </w:r>
            <w:r w:rsidR="00814C0A">
              <w:t>10-25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shd w:val="clear" w:color="auto" w:fill="D9D9D9" w:themeFill="background1" w:themeFillShade="D9"/>
          </w:tcPr>
          <w:p w:rsidR="001E5C82" w:rsidRPr="00EF6DC4" w:rsidRDefault="001E5C82" w:rsidP="005513F2">
            <w:pPr>
              <w:pStyle w:val="a4"/>
              <w:ind w:left="360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E5C82" w:rsidRPr="00EF6DC4" w:rsidRDefault="001E5C82" w:rsidP="003A0810">
            <w:pPr>
              <w:rPr>
                <w:b/>
              </w:rPr>
            </w:pPr>
          </w:p>
        </w:tc>
        <w:tc>
          <w:tcPr>
            <w:tcW w:w="5772" w:type="dxa"/>
            <w:shd w:val="clear" w:color="auto" w:fill="D9D9D9" w:themeFill="background1" w:themeFillShade="D9"/>
          </w:tcPr>
          <w:p w:rsidR="001E5C82" w:rsidRPr="00EF6DC4" w:rsidRDefault="001E5C82" w:rsidP="00E74E51">
            <w:pPr>
              <w:rPr>
                <w:rFonts w:eastAsiaTheme="minorHAnsi"/>
                <w:b/>
              </w:rPr>
            </w:pPr>
            <w:r w:rsidRPr="00EF6DC4">
              <w:rPr>
                <w:rFonts w:eastAsiaTheme="minorHAnsi"/>
                <w:b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1E5C82" w:rsidRPr="00EF6DC4" w:rsidRDefault="00B155D0" w:rsidP="003A081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1E5C82" w:rsidRDefault="001E5C82"/>
        </w:tc>
      </w:tr>
      <w:tr w:rsidR="001E5C82" w:rsidRPr="00EF6DC4" w:rsidTr="00DF7FC6">
        <w:trPr>
          <w:trHeight w:val="397"/>
        </w:trPr>
        <w:tc>
          <w:tcPr>
            <w:tcW w:w="814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1E5C82" w:rsidRPr="00EF6DC4" w:rsidRDefault="001E5C82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1E5C82" w:rsidRPr="00EF6DC4" w:rsidRDefault="00694C79" w:rsidP="00694C7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и форматирование текста</w:t>
            </w:r>
            <w:r w:rsidR="001E5C82" w:rsidRPr="00EF6DC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48" w:type="dxa"/>
          </w:tcPr>
          <w:p w:rsidR="001E5C82" w:rsidRPr="00EF6DC4" w:rsidRDefault="001E5C82" w:rsidP="003A0810">
            <w:r w:rsidRPr="00EF6DC4">
              <w:t>1</w:t>
            </w:r>
          </w:p>
        </w:tc>
        <w:tc>
          <w:tcPr>
            <w:tcW w:w="2022" w:type="dxa"/>
          </w:tcPr>
          <w:p w:rsidR="001E5C82" w:rsidRDefault="001E5C82" w:rsidP="00694C79">
            <w:pPr>
              <w:tabs>
                <w:tab w:val="center" w:pos="903"/>
              </w:tabs>
            </w:pPr>
            <w:r w:rsidRPr="00AD38DF">
              <w:t>§</w:t>
            </w:r>
            <w:r w:rsidR="00694C79">
              <w:t>26 стр.119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180EA1" w:rsidRDefault="00B155D0" w:rsidP="00694C79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180EA1">
              <w:rPr>
                <w:rFonts w:eastAsiaTheme="minorHAnsi"/>
                <w:u w:val="single"/>
              </w:rPr>
              <w:t>Практическая работа №7 «Создание текстовых информационных объектов и работа с ними».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 w:rsidP="00694C79">
            <w:pPr>
              <w:tabs>
                <w:tab w:val="center" w:pos="903"/>
              </w:tabs>
            </w:pPr>
            <w:r w:rsidRPr="00AD38DF">
              <w:t>§</w:t>
            </w:r>
            <w:r>
              <w:t>26 стр.275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694C79" w:rsidRDefault="00B155D0" w:rsidP="002E588A">
            <w:pPr>
              <w:rPr>
                <w:rFonts w:eastAsiaTheme="minorHAnsi"/>
              </w:rPr>
            </w:pPr>
            <w:r w:rsidRPr="00694C79">
              <w:rPr>
                <w:rFonts w:eastAsiaTheme="minorHAnsi"/>
              </w:rPr>
              <w:t>Вставка объектов в текст документа.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 w:rsidP="00694C79">
            <w:pPr>
              <w:tabs>
                <w:tab w:val="left" w:pos="1065"/>
              </w:tabs>
            </w:pPr>
            <w:r w:rsidRPr="00AD38DF">
              <w:t>§</w:t>
            </w:r>
            <w:r>
              <w:t>27 стр.125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9806C5" w:rsidRDefault="00B155D0" w:rsidP="002E588A">
            <w:pPr>
              <w:rPr>
                <w:rFonts w:eastAsiaTheme="minorHAnsi"/>
                <w:u w:val="single"/>
              </w:rPr>
            </w:pPr>
            <w:r w:rsidRPr="009806C5">
              <w:rPr>
                <w:rFonts w:eastAsiaTheme="minorHAnsi"/>
                <w:u w:val="single"/>
              </w:rPr>
              <w:t>Практическая работа №8 «Вставка объектов в текст».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 w:rsidP="00694C79">
            <w:pPr>
              <w:tabs>
                <w:tab w:val="left" w:pos="1065"/>
              </w:tabs>
            </w:pPr>
            <w:r w:rsidRPr="00AD38DF">
              <w:t>§</w:t>
            </w:r>
            <w:r>
              <w:t>27 стр.277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1D40" w:rsidRDefault="00B155D0" w:rsidP="00577B0B">
            <w:pPr>
              <w:rPr>
                <w:u w:val="single"/>
              </w:rPr>
            </w:pPr>
            <w:r w:rsidRPr="00814C0A">
              <w:rPr>
                <w:rFonts w:eastAsiaTheme="minorHAnsi"/>
              </w:rPr>
              <w:t>Гипертекст.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28 стр.127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9806C5" w:rsidRDefault="00B155D0" w:rsidP="00577B0B">
            <w:pPr>
              <w:rPr>
                <w:rFonts w:eastAsiaTheme="minorHAnsi"/>
                <w:u w:val="single"/>
              </w:rPr>
            </w:pPr>
            <w:r w:rsidRPr="009806C5">
              <w:rPr>
                <w:rFonts w:eastAsiaTheme="minorHAnsi"/>
                <w:u w:val="single"/>
              </w:rPr>
              <w:t>Практическая работа №9 «Создание гиперссылок в тексте».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>
            <w:r w:rsidRPr="00AD38DF">
              <w:t>§</w:t>
            </w:r>
            <w:r>
              <w:t>28 стр.279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694C79" w:rsidRDefault="00B155D0" w:rsidP="00814C0A">
            <w:r>
              <w:t xml:space="preserve">Основы </w:t>
            </w:r>
            <w:r>
              <w:rPr>
                <w:lang w:val="en-US"/>
              </w:rPr>
              <w:t>HTML</w:t>
            </w:r>
            <w:r>
              <w:t>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29 стр.129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694C79" w:rsidRDefault="00B155D0" w:rsidP="00814C0A">
            <w:r>
              <w:t xml:space="preserve">Гиперссылки в </w:t>
            </w:r>
            <w:r>
              <w:rPr>
                <w:lang w:val="en-US"/>
              </w:rPr>
              <w:t>HTML</w:t>
            </w:r>
            <w:r>
              <w:t>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FD30AE">
              <w:t>§</w:t>
            </w:r>
            <w:r>
              <w:t>30 стр.135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9806C5" w:rsidRDefault="00B155D0" w:rsidP="00814C0A">
            <w:pPr>
              <w:rPr>
                <w:u w:val="single"/>
              </w:rPr>
            </w:pPr>
            <w:r w:rsidRPr="009806C5">
              <w:rPr>
                <w:u w:val="single"/>
              </w:rPr>
              <w:t xml:space="preserve">Практическая работа № 10 «Знакомство с </w:t>
            </w:r>
            <w:r w:rsidRPr="009806C5">
              <w:rPr>
                <w:u w:val="single"/>
                <w:lang w:val="en-US"/>
              </w:rPr>
              <w:t>HTML</w:t>
            </w:r>
            <w:r w:rsidRPr="009806C5">
              <w:rPr>
                <w:u w:val="single"/>
              </w:rPr>
              <w:t>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FD30AE" w:rsidRDefault="00B155D0">
            <w:r w:rsidRPr="00AD38DF">
              <w:t>§</w:t>
            </w:r>
            <w:r>
              <w:t>29,30 стр.279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694C79" w:rsidRDefault="00B155D0" w:rsidP="00814C0A">
            <w:r>
              <w:t xml:space="preserve">Оформление </w:t>
            </w:r>
            <w:r>
              <w:rPr>
                <w:lang w:val="en-US"/>
              </w:rPr>
              <w:t>HTML</w:t>
            </w:r>
            <w:r>
              <w:t>-страницы.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FD30AE">
              <w:t>§</w:t>
            </w:r>
            <w:r>
              <w:t>31 стр.137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694C79" w:rsidRDefault="00B155D0" w:rsidP="00814C0A">
            <w:r>
              <w:t xml:space="preserve">Объекты других приложений в </w:t>
            </w:r>
            <w:r>
              <w:rPr>
                <w:lang w:val="en-US"/>
              </w:rPr>
              <w:t>HTML</w:t>
            </w:r>
            <w:r>
              <w:t>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FD30AE">
              <w:t>§</w:t>
            </w:r>
            <w:r>
              <w:t>32 стр.142</w:t>
            </w:r>
          </w:p>
        </w:tc>
      </w:tr>
      <w:tr w:rsidR="00B155D0" w:rsidRPr="00EF1D40" w:rsidTr="00DF7FC6">
        <w:trPr>
          <w:trHeight w:val="397"/>
        </w:trPr>
        <w:tc>
          <w:tcPr>
            <w:tcW w:w="814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1D40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957DA9" w:rsidRDefault="00B155D0" w:rsidP="00814C0A">
            <w:pPr>
              <w:rPr>
                <w:u w:val="single"/>
              </w:rPr>
            </w:pPr>
            <w:r w:rsidRPr="00957DA9">
              <w:rPr>
                <w:u w:val="single"/>
              </w:rPr>
              <w:t>Практическая работа № 11 «Использование тега  &lt;</w:t>
            </w:r>
            <w:r w:rsidRPr="00957DA9">
              <w:rPr>
                <w:u w:val="single"/>
                <w:lang w:val="en-US"/>
              </w:rPr>
              <w:t>Table</w:t>
            </w:r>
            <w:r w:rsidRPr="00957DA9">
              <w:rPr>
                <w:u w:val="single"/>
              </w:rPr>
              <w:t xml:space="preserve">&gt; для формирования </w:t>
            </w:r>
            <w:r w:rsidRPr="00957DA9">
              <w:rPr>
                <w:u w:val="single"/>
                <w:lang w:val="en-US"/>
              </w:rPr>
              <w:t>HTML</w:t>
            </w:r>
            <w:r w:rsidRPr="00957DA9">
              <w:rPr>
                <w:u w:val="single"/>
              </w:rPr>
              <w:t xml:space="preserve">-страницы. Публикация документов, подготовленных в </w:t>
            </w:r>
            <w:r w:rsidRPr="00957DA9">
              <w:rPr>
                <w:u w:val="single"/>
                <w:lang w:val="en-US"/>
              </w:rPr>
              <w:t>Microsoft</w:t>
            </w:r>
            <w:r w:rsidRPr="00957DA9">
              <w:rPr>
                <w:u w:val="single"/>
              </w:rPr>
              <w:t xml:space="preserve"> </w:t>
            </w:r>
            <w:r w:rsidRPr="00957DA9">
              <w:rPr>
                <w:u w:val="single"/>
                <w:lang w:val="en-US"/>
              </w:rPr>
              <w:t>Word</w:t>
            </w:r>
            <w:r w:rsidRPr="00957DA9">
              <w:rPr>
                <w:u w:val="single"/>
              </w:rPr>
              <w:t>, в Интернете».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FD30AE" w:rsidRDefault="00B155D0">
            <w:r w:rsidRPr="00FD30AE">
              <w:t>§</w:t>
            </w:r>
            <w:r>
              <w:t>31,32 стр.281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6DC4" w:rsidRDefault="00B155D0" w:rsidP="00FD2647">
            <w:r w:rsidRPr="00EF6DC4">
              <w:rPr>
                <w:rFonts w:eastAsiaTheme="minorHAnsi"/>
              </w:rPr>
              <w:t>Компьютерные словари и системы перевода текстов.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33 стр.144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6DC4" w:rsidRDefault="00B155D0" w:rsidP="00694C79">
            <w:r w:rsidRPr="00EF6DC4">
              <w:rPr>
                <w:rFonts w:eastAsiaTheme="minorHAnsi"/>
              </w:rPr>
              <w:t>Компьютерная обработка графических информационных объектов.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34 стр.145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93BA6" w:rsidRDefault="00B155D0" w:rsidP="00694C79">
            <w:pPr>
              <w:rPr>
                <w:rFonts w:eastAsiaTheme="minorHAnsi"/>
                <w:u w:val="single"/>
              </w:rPr>
            </w:pPr>
            <w:r w:rsidRPr="00E93BA6">
              <w:rPr>
                <w:u w:val="single"/>
              </w:rPr>
              <w:t xml:space="preserve">Практическая работа № 12 «Знакомство с </w:t>
            </w:r>
            <w:r w:rsidRPr="00E93BA6">
              <w:rPr>
                <w:u w:val="single"/>
                <w:lang w:val="en-US"/>
              </w:rPr>
              <w:t>Adobe</w:t>
            </w:r>
            <w:r w:rsidRPr="00E93BA6">
              <w:rPr>
                <w:u w:val="single"/>
              </w:rPr>
              <w:t xml:space="preserve"> </w:t>
            </w:r>
            <w:r w:rsidRPr="00E93BA6">
              <w:rPr>
                <w:u w:val="single"/>
                <w:lang w:val="en-US"/>
              </w:rPr>
              <w:t>Photoshop</w:t>
            </w:r>
            <w:r w:rsidRPr="00E93BA6">
              <w:rPr>
                <w:u w:val="single"/>
              </w:rPr>
              <w:t>». Практическая работа № 13 «Работа со слоями».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>
            <w:r w:rsidRPr="00AD38DF">
              <w:t>§</w:t>
            </w:r>
            <w:r>
              <w:t>34 стр.281,286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6DC4" w:rsidRDefault="00B155D0" w:rsidP="00FD2647">
            <w:r w:rsidRPr="00EF6DC4">
              <w:rPr>
                <w:rFonts w:eastAsiaTheme="minorHAnsi"/>
              </w:rPr>
              <w:t>Компьютерная обработка цифровых фотографий.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35 стр.149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B155D0" w:rsidRDefault="00B155D0" w:rsidP="00FD2647">
            <w:pPr>
              <w:rPr>
                <w:rFonts w:eastAsiaTheme="minorHAnsi"/>
                <w:u w:val="single"/>
              </w:rPr>
            </w:pPr>
            <w:r w:rsidRPr="00B155D0">
              <w:rPr>
                <w:u w:val="single"/>
              </w:rPr>
              <w:t>Практическая работа № 14 «Редактирование фотографий».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>
            <w:r w:rsidRPr="00AD38DF">
              <w:t>§</w:t>
            </w:r>
            <w:r>
              <w:t>35 стр.289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6DC4" w:rsidRDefault="00B155D0" w:rsidP="00FD2647">
            <w:r w:rsidRPr="00EF6DC4">
              <w:rPr>
                <w:rFonts w:eastAsiaTheme="minorHAnsi"/>
              </w:rPr>
              <w:t>Компьютерные презентации.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36 стр.153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93BA6" w:rsidRDefault="00B155D0" w:rsidP="00FD2647">
            <w:pPr>
              <w:rPr>
                <w:rFonts w:eastAsiaTheme="minorHAnsi"/>
                <w:u w:val="single"/>
              </w:rPr>
            </w:pPr>
            <w:r w:rsidRPr="00E93BA6">
              <w:rPr>
                <w:u w:val="single"/>
              </w:rPr>
              <w:t xml:space="preserve">Практическая работа № 15 «Создаем презентацию в </w:t>
            </w:r>
            <w:r w:rsidRPr="00E93BA6">
              <w:rPr>
                <w:u w:val="single"/>
                <w:lang w:val="en-US"/>
              </w:rPr>
              <w:t>PowerPoint</w:t>
            </w:r>
            <w:r w:rsidRPr="00E93BA6">
              <w:rPr>
                <w:u w:val="single"/>
              </w:rPr>
              <w:t>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Pr="00AD38DF" w:rsidRDefault="00B155D0">
            <w:r w:rsidRPr="00AD38DF">
              <w:t>§</w:t>
            </w:r>
            <w:r>
              <w:t>36 стр.291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</w:tcPr>
          <w:p w:rsidR="00B155D0" w:rsidRPr="00EF6DC4" w:rsidRDefault="00B155D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772" w:type="dxa"/>
          </w:tcPr>
          <w:p w:rsidR="00B155D0" w:rsidRPr="00EF6DC4" w:rsidRDefault="00B155D0" w:rsidP="00577B0B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>Контрольная работа №</w:t>
            </w:r>
            <w:r>
              <w:rPr>
                <w:rFonts w:eastAsiaTheme="minorHAnsi"/>
                <w:b/>
              </w:rPr>
              <w:t xml:space="preserve"> </w:t>
            </w:r>
            <w:r w:rsidRPr="00EF6DC4">
              <w:rPr>
                <w:rFonts w:eastAsiaTheme="minorHAnsi"/>
                <w:b/>
              </w:rPr>
              <w:t>3   «Основные информационные объекты. Их создание и компьютерная обработка».</w:t>
            </w:r>
          </w:p>
        </w:tc>
        <w:tc>
          <w:tcPr>
            <w:tcW w:w="1248" w:type="dxa"/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</w:tcPr>
          <w:p w:rsidR="00B155D0" w:rsidRDefault="00B155D0">
            <w:r w:rsidRPr="00AD38DF">
              <w:t>§</w:t>
            </w:r>
            <w:r>
              <w:t>26-36</w:t>
            </w:r>
          </w:p>
        </w:tc>
      </w:tr>
      <w:tr w:rsidR="00B155D0" w:rsidRPr="00F94988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5D0" w:rsidRPr="00F94988" w:rsidRDefault="00B155D0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5D0" w:rsidRPr="00F94988" w:rsidRDefault="00B155D0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5D0" w:rsidRPr="00F94988" w:rsidRDefault="00B155D0" w:rsidP="003437EB">
            <w:pPr>
              <w:rPr>
                <w:b/>
              </w:rPr>
            </w:pPr>
            <w:r w:rsidRPr="00F94988">
              <w:rPr>
                <w:b/>
              </w:rPr>
              <w:t>Телекоммуникационные сети. Интернет.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5D0" w:rsidRPr="00B155D0" w:rsidRDefault="00B155D0">
            <w:pPr>
              <w:rPr>
                <w:b/>
              </w:rPr>
            </w:pPr>
            <w:r w:rsidRPr="00B155D0">
              <w:rPr>
                <w:b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5D0" w:rsidRDefault="00B155D0"/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EF6DC4">
              <w:t>Локальные и глобальные компьютерные сети.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37,38 стр.158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2741E6" w:rsidRDefault="00B155D0" w:rsidP="00E9412D">
            <w:pPr>
              <w:rPr>
                <w:u w:val="single"/>
              </w:rPr>
            </w:pPr>
            <w:r w:rsidRPr="007A56AA">
              <w:t>Адресация в Интернете.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 w:rsidP="00470262">
            <w:pPr>
              <w:tabs>
                <w:tab w:val="left" w:pos="900"/>
              </w:tabs>
            </w:pPr>
            <w:r w:rsidRPr="00AD38DF">
              <w:t>§</w:t>
            </w:r>
            <w:r>
              <w:t>39 стр.165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2741E6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16</w:t>
            </w:r>
            <w:r w:rsidRPr="002741E6">
              <w:rPr>
                <w:u w:val="single"/>
              </w:rPr>
              <w:t xml:space="preserve"> «Знакомимся с компьютерными сетями».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37-39 стр.291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2741E6" w:rsidRDefault="00B155D0" w:rsidP="00E9412D">
            <w:pPr>
              <w:rPr>
                <w:u w:val="single"/>
              </w:rPr>
            </w:pPr>
            <w:r w:rsidRPr="007A56AA">
              <w:t>Поисковые системы Интернета</w:t>
            </w:r>
            <w: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40 стр.170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2741E6">
              <w:rPr>
                <w:u w:val="single"/>
              </w:rPr>
              <w:t xml:space="preserve">Практическая работа № </w:t>
            </w:r>
            <w:r>
              <w:rPr>
                <w:u w:val="single"/>
              </w:rPr>
              <w:t>17</w:t>
            </w:r>
            <w:r w:rsidRPr="002741E6">
              <w:rPr>
                <w:u w:val="single"/>
              </w:rPr>
              <w:t xml:space="preserve"> «Путешествие по всемирной паутине».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40 стр.293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2741E6" w:rsidRDefault="00B155D0" w:rsidP="00E9412D">
            <w:pPr>
              <w:rPr>
                <w:u w:val="single"/>
              </w:rPr>
            </w:pPr>
            <w:r w:rsidRPr="002741E6">
              <w:rPr>
                <w:u w:val="single"/>
              </w:rPr>
              <w:t xml:space="preserve">Практическая работа № </w:t>
            </w:r>
            <w:r>
              <w:rPr>
                <w:u w:val="single"/>
              </w:rPr>
              <w:t>18</w:t>
            </w:r>
            <w:r w:rsidRPr="002741E6">
              <w:rPr>
                <w:u w:val="single"/>
              </w:rPr>
              <w:t xml:space="preserve"> «Поиск информации в </w:t>
            </w:r>
            <w:r w:rsidRPr="002741E6">
              <w:rPr>
                <w:u w:val="single"/>
              </w:rPr>
              <w:lastRenderedPageBreak/>
              <w:t>Интернете».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40 стр.295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7A56AA">
              <w:t>Интернет как источник информации.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41 стр.174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470262" w:rsidRDefault="00B155D0" w:rsidP="00E9412D">
            <w:pPr>
              <w:rPr>
                <w:u w:val="single"/>
              </w:rPr>
            </w:pPr>
            <w:r w:rsidRPr="00470262">
              <w:rPr>
                <w:u w:val="single"/>
              </w:rPr>
              <w:t xml:space="preserve">Практическая работа № 19 «Выбор профессии и трудоустройство </w:t>
            </w:r>
            <w:proofErr w:type="gramStart"/>
            <w:r w:rsidRPr="00470262">
              <w:rPr>
                <w:u w:val="single"/>
              </w:rPr>
              <w:t>через</w:t>
            </w:r>
            <w:proofErr w:type="gramEnd"/>
            <w:r w:rsidRPr="00470262">
              <w:rPr>
                <w:u w:val="single"/>
              </w:rPr>
              <w:t xml:space="preserve"> Интернете».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41 стр.296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7A56AA" w:rsidRDefault="00B155D0" w:rsidP="006565A2">
            <w:r w:rsidRPr="007A56AA">
              <w:t xml:space="preserve">Сервисы Интернета.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AD38DF">
              <w:t>§</w:t>
            </w:r>
            <w:r>
              <w:t>42 стр.177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7A56AA">
              <w:t>Интернет-телефония. Правовые вопросы Интернета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 w:rsidP="006565A2">
            <w:pPr>
              <w:ind w:right="-142"/>
            </w:pPr>
            <w:r w:rsidRPr="00AD38DF">
              <w:t>§</w:t>
            </w:r>
            <w:r>
              <w:t>43,44 стр.183-188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3437EB">
            <w:r w:rsidRPr="007A56AA">
              <w:t xml:space="preserve"> Безопасность и этика Интернета. Защита информации.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 w:rsidP="006565A2">
            <w:pPr>
              <w:ind w:right="-142"/>
            </w:pPr>
            <w:r w:rsidRPr="00AD38DF">
              <w:t>§</w:t>
            </w:r>
            <w:r>
              <w:t>45,46 стр.189-196</w:t>
            </w:r>
          </w:p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9528AF" w:rsidRDefault="00B155D0" w:rsidP="00EF1D40">
            <w:pPr>
              <w:rPr>
                <w:b/>
              </w:rPr>
            </w:pPr>
            <w:r w:rsidRPr="009528AF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9528AF">
              <w:rPr>
                <w:b/>
              </w:rPr>
              <w:t>№</w:t>
            </w:r>
            <w:r>
              <w:rPr>
                <w:b/>
              </w:rPr>
              <w:t xml:space="preserve"> 5</w:t>
            </w:r>
            <w:r w:rsidRPr="009528AF">
              <w:rPr>
                <w:b/>
              </w:rPr>
              <w:t xml:space="preserve"> по теме Телекоммуникационные сети. Интернет».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>
            <w:r w:rsidRPr="00F919E7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 w:rsidP="00470262">
            <w:pPr>
              <w:tabs>
                <w:tab w:val="center" w:pos="903"/>
              </w:tabs>
            </w:pPr>
            <w:r w:rsidRPr="00AD38DF">
              <w:t>§</w:t>
            </w:r>
            <w:r>
              <w:t>37-46</w:t>
            </w:r>
          </w:p>
        </w:tc>
      </w:tr>
      <w:tr w:rsidR="001E5C82" w:rsidRPr="00F94988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3437EB">
            <w:pPr>
              <w:rPr>
                <w:b/>
              </w:rPr>
            </w:pPr>
            <w:r w:rsidRPr="00F94988">
              <w:rPr>
                <w:b/>
              </w:rPr>
              <w:t>Графы и алгоритмы.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B155D0" w:rsidP="003437E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Default="001E5C82"/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7A56AA" w:rsidRDefault="001E5C82" w:rsidP="003437EB">
            <w:r w:rsidRPr="007A56AA">
              <w:t xml:space="preserve">Определения и простейшие свойства графов.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616242">
              <w:t>51 стр.219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9528AF" w:rsidRDefault="00616242" w:rsidP="00D37841">
            <w:pPr>
              <w:rPr>
                <w:u w:val="single"/>
              </w:rPr>
            </w:pPr>
            <w:r w:rsidRPr="00616242">
              <w:t>Способы представления графов.</w:t>
            </w:r>
            <w:r>
              <w:rPr>
                <w:u w:val="single"/>
              </w:rPr>
              <w:t xml:space="preserve"> </w:t>
            </w:r>
            <w:r w:rsidR="001E5C82">
              <w:rPr>
                <w:u w:val="single"/>
              </w:rPr>
              <w:t>Практическая работа № 2</w:t>
            </w:r>
            <w:r w:rsidR="00D37841">
              <w:rPr>
                <w:u w:val="single"/>
              </w:rPr>
              <w:t>1</w:t>
            </w:r>
            <w:r w:rsidR="001E5C82" w:rsidRPr="009528AF">
              <w:rPr>
                <w:u w:val="single"/>
              </w:rPr>
              <w:t xml:space="preserve"> «Способы представления графов».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616242">
              <w:t>52 стр.224,300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3437EB">
            <w:r w:rsidRPr="007A56AA">
              <w:t>Алгоритмы обхода связного графа. Деревья.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 w:rsidP="00616242">
            <w:pPr>
              <w:ind w:right="-142"/>
            </w:pPr>
            <w:r w:rsidRPr="00AD38DF">
              <w:t>§</w:t>
            </w:r>
            <w:r w:rsidR="00616242">
              <w:t>53,55 стр.227,235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9528AF" w:rsidRDefault="001E5C82" w:rsidP="00D37841">
            <w:pPr>
              <w:rPr>
                <w:u w:val="single"/>
              </w:rPr>
            </w:pPr>
            <w:r w:rsidRPr="009528AF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</w:t>
            </w:r>
            <w:r w:rsidRPr="009528AF">
              <w:rPr>
                <w:u w:val="single"/>
              </w:rPr>
              <w:t>2</w:t>
            </w:r>
            <w:r w:rsidR="00D37841">
              <w:rPr>
                <w:u w:val="single"/>
              </w:rPr>
              <w:t>2</w:t>
            </w:r>
            <w:r w:rsidRPr="009528AF">
              <w:rPr>
                <w:u w:val="single"/>
              </w:rPr>
              <w:t xml:space="preserve"> «Пои</w:t>
            </w:r>
            <w:proofErr w:type="gramStart"/>
            <w:r w:rsidRPr="009528AF">
              <w:rPr>
                <w:u w:val="single"/>
              </w:rPr>
              <w:t>ск в гл</w:t>
            </w:r>
            <w:proofErr w:type="gramEnd"/>
            <w:r w:rsidRPr="009528AF">
              <w:rPr>
                <w:u w:val="single"/>
              </w:rPr>
              <w:t>убину».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616242">
              <w:t>53 стр.302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9528AF" w:rsidRDefault="001E5C82" w:rsidP="00D37841">
            <w:pPr>
              <w:rPr>
                <w:u w:val="single"/>
              </w:rPr>
            </w:pPr>
            <w:r w:rsidRPr="009528AF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</w:t>
            </w:r>
            <w:r w:rsidRPr="009528AF">
              <w:rPr>
                <w:u w:val="single"/>
              </w:rPr>
              <w:t>2</w:t>
            </w:r>
            <w:r w:rsidR="00D37841">
              <w:rPr>
                <w:u w:val="single"/>
              </w:rPr>
              <w:t>3</w:t>
            </w:r>
            <w:r w:rsidRPr="009528AF">
              <w:rPr>
                <w:u w:val="single"/>
              </w:rPr>
              <w:t xml:space="preserve"> «Поиск в ширину».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616242">
              <w:t>53 стр.306</w:t>
            </w:r>
          </w:p>
        </w:tc>
      </w:tr>
      <w:tr w:rsidR="0061624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616242" w:rsidRDefault="00616242" w:rsidP="00EF1D40">
            <w:r w:rsidRPr="00616242">
              <w:t>Мосты и точки сочления.</w:t>
            </w:r>
            <w:r w:rsidRPr="00792BE2">
              <w:t xml:space="preserve"> </w:t>
            </w:r>
            <w:r w:rsidRPr="00616242">
              <w:rPr>
                <w:u w:val="single"/>
              </w:rPr>
              <w:t>Практическая работа № 25 «Мосты и точки сочления»</w:t>
            </w:r>
            <w: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866A8" w:rsidRDefault="00616242"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AD38DF" w:rsidRDefault="00616242" w:rsidP="00616242">
            <w:r w:rsidRPr="00AD38DF">
              <w:t>§</w:t>
            </w:r>
            <w:r>
              <w:t>54 стр.233,309</w:t>
            </w:r>
          </w:p>
        </w:tc>
      </w:tr>
      <w:tr w:rsidR="0061624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616242" w:rsidRDefault="00616242" w:rsidP="00EF1D40">
            <w:r w:rsidRPr="00616242">
              <w:t>Каркасы минимального веса.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866A8" w:rsidRDefault="00616242"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AD38DF" w:rsidRDefault="00616242" w:rsidP="00616242">
            <w:pPr>
              <w:ind w:right="-142"/>
            </w:pPr>
            <w:r w:rsidRPr="00AD38DF">
              <w:t>§</w:t>
            </w:r>
            <w:r>
              <w:t>56 стр.237</w:t>
            </w:r>
          </w:p>
        </w:tc>
      </w:tr>
      <w:tr w:rsidR="0061624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F6DC4" w:rsidRDefault="0061624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B155D0" w:rsidRDefault="00616242" w:rsidP="00EF1D40">
            <w:pPr>
              <w:rPr>
                <w:u w:val="single"/>
              </w:rPr>
            </w:pPr>
            <w:r w:rsidRPr="00B155D0">
              <w:rPr>
                <w:u w:val="single"/>
              </w:rPr>
              <w:t>Практическая работа № 26 «Построение каркасов».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E866A8" w:rsidRDefault="00616242"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2" w:rsidRPr="00AD38DF" w:rsidRDefault="00616242" w:rsidP="00616242">
            <w:r w:rsidRPr="00AD38DF">
              <w:t>§</w:t>
            </w:r>
            <w:r>
              <w:t>55,56 стр.309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9528AF" w:rsidRDefault="001E5C82" w:rsidP="00EF1D40">
            <w:pPr>
              <w:rPr>
                <w:b/>
              </w:rPr>
            </w:pPr>
            <w:r>
              <w:rPr>
                <w:b/>
              </w:rPr>
              <w:t xml:space="preserve">Контрольная работа № 6 </w:t>
            </w:r>
            <w:r w:rsidRPr="009528AF">
              <w:rPr>
                <w:b/>
              </w:rPr>
              <w:t>по теме «Графы и алгоритмы».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E866A8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616242">
              <w:t>51-56</w:t>
            </w:r>
          </w:p>
        </w:tc>
      </w:tr>
      <w:tr w:rsidR="001E5C82" w:rsidRPr="00F94988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1E5C82" w:rsidP="003437EB">
            <w:pPr>
              <w:rPr>
                <w:b/>
              </w:rPr>
            </w:pPr>
            <w:r w:rsidRPr="00F94988">
              <w:rPr>
                <w:b/>
              </w:rPr>
              <w:t>Повторение.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Pr="00F94988" w:rsidRDefault="00B155D0" w:rsidP="003437E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C82" w:rsidRDefault="001E5C82"/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3437EB">
            <w:r w:rsidRPr="00EF6DC4">
              <w:t>Повторение.</w:t>
            </w:r>
            <w:r w:rsidRPr="007A56AA">
              <w:t xml:space="preserve"> Информационная культура общества и личности.</w:t>
            </w:r>
            <w:r w:rsidRPr="00EF6DC4">
              <w:t xml:space="preserve"> </w:t>
            </w:r>
            <w:r w:rsidRPr="007A56AA">
              <w:t>Кодирование информации. Представление информации в компьютере.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BA25C5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857428">
              <w:t>1-25</w:t>
            </w:r>
          </w:p>
        </w:tc>
      </w:tr>
      <w:tr w:rsidR="001E5C82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Pr="00EF6DC4" w:rsidRDefault="001E5C82" w:rsidP="00557258">
            <w:r w:rsidRPr="00EF6DC4">
              <w:t>Повторение.</w:t>
            </w:r>
            <w:r w:rsidRPr="007A56AA">
              <w:t xml:space="preserve">  Основные информационные объекты. Их создание и компьютерная обработка. Графы и алгоритмы.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BA25C5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2" w:rsidRDefault="001E5C82">
            <w:r w:rsidRPr="00AD38DF">
              <w:t>§</w:t>
            </w:r>
            <w:r w:rsidR="00857428">
              <w:t>26-36</w:t>
            </w:r>
          </w:p>
        </w:tc>
      </w:tr>
      <w:tr w:rsidR="00857428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6DC4" w:rsidRDefault="00857428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6DC4" w:rsidRDefault="00857428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6DC4" w:rsidRDefault="00857428" w:rsidP="00857428">
            <w:r w:rsidRPr="00EF6DC4">
              <w:t>Повторение.</w:t>
            </w:r>
            <w:r>
              <w:t xml:space="preserve"> Телекоммуникационные сети. Интернет.</w:t>
            </w:r>
            <w:r w:rsidRPr="007A56AA">
              <w:t xml:space="preserve">  Графы и алгоритмы</w:t>
            </w:r>
            <w:r>
              <w:t xml:space="preserve"> на графах</w:t>
            </w:r>
            <w:r w:rsidRPr="007A56AA"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BA25C5" w:rsidRDefault="00857428"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AD38DF" w:rsidRDefault="00857428">
            <w:r w:rsidRPr="00AD38DF">
              <w:t>§</w:t>
            </w:r>
            <w:r>
              <w:t>37-56</w:t>
            </w:r>
          </w:p>
        </w:tc>
      </w:tr>
      <w:tr w:rsidR="00857428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6DC4" w:rsidRDefault="00857428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6DC4" w:rsidRDefault="00857428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Pr="00EF1D40" w:rsidRDefault="00857428" w:rsidP="00557258">
            <w:pPr>
              <w:rPr>
                <w:b/>
              </w:rPr>
            </w:pPr>
            <w:r w:rsidRPr="00EF1D40">
              <w:rPr>
                <w:b/>
              </w:rPr>
              <w:t>Повторение. Итоговая контрольная работа</w:t>
            </w:r>
            <w:r>
              <w:rPr>
                <w:b/>
              </w:rPr>
              <w:t xml:space="preserve"> №7</w:t>
            </w:r>
            <w:r w:rsidRPr="00EF1D40">
              <w:rPr>
                <w:b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Default="00857428">
            <w:r w:rsidRPr="00BA25C5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28" w:rsidRDefault="00857428"/>
        </w:tc>
      </w:tr>
      <w:tr w:rsidR="00B155D0" w:rsidRPr="00EF6DC4" w:rsidTr="00DF7FC6">
        <w:trPr>
          <w:trHeight w:val="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6DC4" w:rsidRDefault="00B155D0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EF1D40" w:rsidRDefault="00B155D0" w:rsidP="00557258">
            <w:pPr>
              <w:rPr>
                <w:b/>
              </w:rPr>
            </w:pPr>
            <w:r>
              <w:rPr>
                <w:b/>
              </w:rPr>
              <w:t>Анализ контрольной работы.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Pr="00BA25C5" w:rsidRDefault="00B155D0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D0" w:rsidRDefault="00B155D0"/>
        </w:tc>
      </w:tr>
    </w:tbl>
    <w:p w:rsidR="002167A1" w:rsidRPr="001371CF" w:rsidRDefault="002167A1" w:rsidP="00D76636">
      <w:pPr>
        <w:autoSpaceDE w:val="0"/>
        <w:autoSpaceDN w:val="0"/>
        <w:adjustRightInd w:val="0"/>
        <w:rPr>
          <w:sz w:val="20"/>
          <w:szCs w:val="20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B155D0" w:rsidRDefault="00B155D0" w:rsidP="00C63FA6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41190F" w:rsidRDefault="00814C0A" w:rsidP="00C34F4C">
      <w:pPr>
        <w:pStyle w:val="a4"/>
        <w:autoSpaceDE w:val="0"/>
        <w:autoSpaceDN w:val="0"/>
        <w:adjustRightInd w:val="0"/>
        <w:rPr>
          <w:b/>
        </w:rPr>
      </w:pPr>
      <w:r w:rsidRPr="00D94B36">
        <w:rPr>
          <w:b/>
          <w:sz w:val="28"/>
          <w:szCs w:val="28"/>
        </w:rPr>
        <w:t xml:space="preserve"> </w:t>
      </w:r>
    </w:p>
    <w:sectPr w:rsidR="0041190F" w:rsidSect="00BF2809">
      <w:footerReference w:type="default" r:id="rId9"/>
      <w:pgSz w:w="11906" w:h="16838" w:code="9"/>
      <w:pgMar w:top="426" w:right="707" w:bottom="568" w:left="85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26" w:rsidRDefault="00BE5626" w:rsidP="006E2BE3">
      <w:r>
        <w:separator/>
      </w:r>
    </w:p>
  </w:endnote>
  <w:endnote w:type="continuationSeparator" w:id="0">
    <w:p w:rsidR="00BE5626" w:rsidRDefault="00BE5626" w:rsidP="006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373"/>
    </w:sdtPr>
    <w:sdtEndPr/>
    <w:sdtContent>
      <w:p w:rsidR="00180EA1" w:rsidRDefault="00180E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8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80EA1" w:rsidRDefault="00180E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26" w:rsidRDefault="00BE5626" w:rsidP="006E2BE3">
      <w:r>
        <w:separator/>
      </w:r>
    </w:p>
  </w:footnote>
  <w:footnote w:type="continuationSeparator" w:id="0">
    <w:p w:rsidR="00BE5626" w:rsidRDefault="00BE5626" w:rsidP="006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4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5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0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97040C2"/>
    <w:multiLevelType w:val="hybridMultilevel"/>
    <w:tmpl w:val="1B4ECA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ED82E1C"/>
    <w:multiLevelType w:val="hybridMultilevel"/>
    <w:tmpl w:val="2884B25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960D9D"/>
    <w:multiLevelType w:val="hybridMultilevel"/>
    <w:tmpl w:val="5802A17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879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E43351"/>
    <w:multiLevelType w:val="hybridMultilevel"/>
    <w:tmpl w:val="0E6CB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71606C"/>
    <w:multiLevelType w:val="hybridMultilevel"/>
    <w:tmpl w:val="B4BACF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1867AD6"/>
    <w:multiLevelType w:val="hybridMultilevel"/>
    <w:tmpl w:val="6AB66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68F1605"/>
    <w:multiLevelType w:val="hybridMultilevel"/>
    <w:tmpl w:val="854C3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8B92AD8"/>
    <w:multiLevelType w:val="hybridMultilevel"/>
    <w:tmpl w:val="B800465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32901EE"/>
    <w:multiLevelType w:val="hybridMultilevel"/>
    <w:tmpl w:val="BAA00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9">
    <w:nsid w:val="263E54B4"/>
    <w:multiLevelType w:val="hybridMultilevel"/>
    <w:tmpl w:val="7A1C0A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67B6A50"/>
    <w:multiLevelType w:val="hybridMultilevel"/>
    <w:tmpl w:val="8B56FD90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2F174B0E"/>
    <w:multiLevelType w:val="hybridMultilevel"/>
    <w:tmpl w:val="584268E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2FA61E2A"/>
    <w:multiLevelType w:val="hybridMultilevel"/>
    <w:tmpl w:val="C60A0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FDF424F"/>
    <w:multiLevelType w:val="hybridMultilevel"/>
    <w:tmpl w:val="0844608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02B3135"/>
    <w:multiLevelType w:val="hybridMultilevel"/>
    <w:tmpl w:val="1968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F1C95"/>
    <w:multiLevelType w:val="hybridMultilevel"/>
    <w:tmpl w:val="4D96C5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1F83884"/>
    <w:multiLevelType w:val="hybridMultilevel"/>
    <w:tmpl w:val="A2BEE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28A0C43"/>
    <w:multiLevelType w:val="hybridMultilevel"/>
    <w:tmpl w:val="1DFC94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35B68D8"/>
    <w:multiLevelType w:val="hybridMultilevel"/>
    <w:tmpl w:val="C5EC81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8AB43F2"/>
    <w:multiLevelType w:val="hybridMultilevel"/>
    <w:tmpl w:val="DB0E3176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F834C2C"/>
    <w:multiLevelType w:val="hybridMultilevel"/>
    <w:tmpl w:val="92DA2FF0"/>
    <w:lvl w:ilvl="0" w:tplc="6270EF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5050939"/>
    <w:multiLevelType w:val="hybridMultilevel"/>
    <w:tmpl w:val="E67CB9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7DA4546"/>
    <w:multiLevelType w:val="hybridMultilevel"/>
    <w:tmpl w:val="9B301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99B033F"/>
    <w:multiLevelType w:val="hybridMultilevel"/>
    <w:tmpl w:val="70B09E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CB03CAA"/>
    <w:multiLevelType w:val="hybridMultilevel"/>
    <w:tmpl w:val="854C3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62A418F"/>
    <w:multiLevelType w:val="hybridMultilevel"/>
    <w:tmpl w:val="B4F0F1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A274DEB"/>
    <w:multiLevelType w:val="hybridMultilevel"/>
    <w:tmpl w:val="E938B1B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3A21AC"/>
    <w:multiLevelType w:val="hybridMultilevel"/>
    <w:tmpl w:val="18A48C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06379A"/>
    <w:multiLevelType w:val="hybridMultilevel"/>
    <w:tmpl w:val="81E6CE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4B24474"/>
    <w:multiLevelType w:val="hybridMultilevel"/>
    <w:tmpl w:val="D00601EA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52459E5"/>
    <w:multiLevelType w:val="hybridMultilevel"/>
    <w:tmpl w:val="C6EA754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452AEC"/>
    <w:multiLevelType w:val="hybridMultilevel"/>
    <w:tmpl w:val="854C3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15A46"/>
    <w:multiLevelType w:val="hybridMultilevel"/>
    <w:tmpl w:val="EEFE1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4D6064"/>
    <w:multiLevelType w:val="hybridMultilevel"/>
    <w:tmpl w:val="30824BD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9"/>
  </w:num>
  <w:num w:numId="4">
    <w:abstractNumId w:val="60"/>
  </w:num>
  <w:num w:numId="5">
    <w:abstractNumId w:val="44"/>
  </w:num>
  <w:num w:numId="6">
    <w:abstractNumId w:val="30"/>
  </w:num>
  <w:num w:numId="7">
    <w:abstractNumId w:val="64"/>
  </w:num>
  <w:num w:numId="8">
    <w:abstractNumId w:val="37"/>
  </w:num>
  <w:num w:numId="9">
    <w:abstractNumId w:val="38"/>
  </w:num>
  <w:num w:numId="10">
    <w:abstractNumId w:val="32"/>
  </w:num>
  <w:num w:numId="11">
    <w:abstractNumId w:val="50"/>
  </w:num>
  <w:num w:numId="12">
    <w:abstractNumId w:val="51"/>
  </w:num>
  <w:num w:numId="13">
    <w:abstractNumId w:val="48"/>
  </w:num>
  <w:num w:numId="14">
    <w:abstractNumId w:val="53"/>
  </w:num>
  <w:num w:numId="15">
    <w:abstractNumId w:val="29"/>
  </w:num>
  <w:num w:numId="16">
    <w:abstractNumId w:val="40"/>
  </w:num>
  <w:num w:numId="17">
    <w:abstractNumId w:val="36"/>
  </w:num>
  <w:num w:numId="18">
    <w:abstractNumId w:val="41"/>
  </w:num>
  <w:num w:numId="19">
    <w:abstractNumId w:val="56"/>
  </w:num>
  <w:num w:numId="20">
    <w:abstractNumId w:val="34"/>
  </w:num>
  <w:num w:numId="21">
    <w:abstractNumId w:val="63"/>
  </w:num>
  <w:num w:numId="22">
    <w:abstractNumId w:val="47"/>
  </w:num>
  <w:num w:numId="23">
    <w:abstractNumId w:val="45"/>
  </w:num>
  <w:num w:numId="24">
    <w:abstractNumId w:val="59"/>
  </w:num>
  <w:num w:numId="25">
    <w:abstractNumId w:val="42"/>
  </w:num>
  <w:num w:numId="26">
    <w:abstractNumId w:val="58"/>
  </w:num>
  <w:num w:numId="27">
    <w:abstractNumId w:val="33"/>
  </w:num>
  <w:num w:numId="28">
    <w:abstractNumId w:val="52"/>
  </w:num>
  <w:num w:numId="29">
    <w:abstractNumId w:val="39"/>
  </w:num>
  <w:num w:numId="30">
    <w:abstractNumId w:val="46"/>
  </w:num>
  <w:num w:numId="31">
    <w:abstractNumId w:val="62"/>
  </w:num>
  <w:num w:numId="32">
    <w:abstractNumId w:val="61"/>
  </w:num>
  <w:num w:numId="33">
    <w:abstractNumId w:val="31"/>
  </w:num>
  <w:num w:numId="34">
    <w:abstractNumId w:val="57"/>
  </w:num>
  <w:num w:numId="35">
    <w:abstractNumId w:val="35"/>
  </w:num>
  <w:num w:numId="36">
    <w:abstractNumId w:val="5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313"/>
    <w:rsid w:val="00000CD0"/>
    <w:rsid w:val="00002708"/>
    <w:rsid w:val="00005F49"/>
    <w:rsid w:val="00006515"/>
    <w:rsid w:val="00010E80"/>
    <w:rsid w:val="00012F2F"/>
    <w:rsid w:val="000176BF"/>
    <w:rsid w:val="000200CE"/>
    <w:rsid w:val="000205A1"/>
    <w:rsid w:val="000325C4"/>
    <w:rsid w:val="00033AAF"/>
    <w:rsid w:val="00034B5C"/>
    <w:rsid w:val="00035D36"/>
    <w:rsid w:val="00037CE6"/>
    <w:rsid w:val="00040C4F"/>
    <w:rsid w:val="00041220"/>
    <w:rsid w:val="000417FC"/>
    <w:rsid w:val="00041E4A"/>
    <w:rsid w:val="00053362"/>
    <w:rsid w:val="00053AF0"/>
    <w:rsid w:val="00056DB7"/>
    <w:rsid w:val="00060BDF"/>
    <w:rsid w:val="000612E2"/>
    <w:rsid w:val="0006172B"/>
    <w:rsid w:val="00062F93"/>
    <w:rsid w:val="00065094"/>
    <w:rsid w:val="00067769"/>
    <w:rsid w:val="00072D7A"/>
    <w:rsid w:val="00073018"/>
    <w:rsid w:val="000771B9"/>
    <w:rsid w:val="00081A92"/>
    <w:rsid w:val="0008331C"/>
    <w:rsid w:val="00084586"/>
    <w:rsid w:val="00086274"/>
    <w:rsid w:val="000862C8"/>
    <w:rsid w:val="00090148"/>
    <w:rsid w:val="00090B2E"/>
    <w:rsid w:val="00091F74"/>
    <w:rsid w:val="00096215"/>
    <w:rsid w:val="000A01DD"/>
    <w:rsid w:val="000A4EB3"/>
    <w:rsid w:val="000B077F"/>
    <w:rsid w:val="000B0E69"/>
    <w:rsid w:val="000B2A44"/>
    <w:rsid w:val="000B2F22"/>
    <w:rsid w:val="000B451C"/>
    <w:rsid w:val="000B4610"/>
    <w:rsid w:val="000B49C1"/>
    <w:rsid w:val="000B5BC1"/>
    <w:rsid w:val="000B6787"/>
    <w:rsid w:val="000B730B"/>
    <w:rsid w:val="000C2C99"/>
    <w:rsid w:val="000C4299"/>
    <w:rsid w:val="000C6D8E"/>
    <w:rsid w:val="000C72F4"/>
    <w:rsid w:val="000D17C4"/>
    <w:rsid w:val="000D1DB8"/>
    <w:rsid w:val="000D2507"/>
    <w:rsid w:val="000D3AEC"/>
    <w:rsid w:val="000E047E"/>
    <w:rsid w:val="000E0DFA"/>
    <w:rsid w:val="000E250C"/>
    <w:rsid w:val="000E6583"/>
    <w:rsid w:val="000F6DC3"/>
    <w:rsid w:val="001001C4"/>
    <w:rsid w:val="0010149F"/>
    <w:rsid w:val="00106C4A"/>
    <w:rsid w:val="0011621B"/>
    <w:rsid w:val="00116806"/>
    <w:rsid w:val="001215C2"/>
    <w:rsid w:val="00125E91"/>
    <w:rsid w:val="001263EC"/>
    <w:rsid w:val="001265BE"/>
    <w:rsid w:val="00126E32"/>
    <w:rsid w:val="00131FD2"/>
    <w:rsid w:val="0013351A"/>
    <w:rsid w:val="00137164"/>
    <w:rsid w:val="001371CF"/>
    <w:rsid w:val="001618DE"/>
    <w:rsid w:val="00164DF7"/>
    <w:rsid w:val="00170482"/>
    <w:rsid w:val="00172675"/>
    <w:rsid w:val="00174BE6"/>
    <w:rsid w:val="00174FD7"/>
    <w:rsid w:val="0017792F"/>
    <w:rsid w:val="00180612"/>
    <w:rsid w:val="00180EA1"/>
    <w:rsid w:val="00181F8C"/>
    <w:rsid w:val="001823AF"/>
    <w:rsid w:val="00182EAB"/>
    <w:rsid w:val="00185239"/>
    <w:rsid w:val="00185888"/>
    <w:rsid w:val="00192ADC"/>
    <w:rsid w:val="001A09C9"/>
    <w:rsid w:val="001A367F"/>
    <w:rsid w:val="001A397E"/>
    <w:rsid w:val="001A5242"/>
    <w:rsid w:val="001A5274"/>
    <w:rsid w:val="001B0401"/>
    <w:rsid w:val="001B12B4"/>
    <w:rsid w:val="001C162C"/>
    <w:rsid w:val="001C2B59"/>
    <w:rsid w:val="001C315F"/>
    <w:rsid w:val="001C3CFF"/>
    <w:rsid w:val="001C7C85"/>
    <w:rsid w:val="001D5769"/>
    <w:rsid w:val="001D5771"/>
    <w:rsid w:val="001D5DA3"/>
    <w:rsid w:val="001E1098"/>
    <w:rsid w:val="001E204F"/>
    <w:rsid w:val="001E5322"/>
    <w:rsid w:val="001E5C82"/>
    <w:rsid w:val="001F1ED6"/>
    <w:rsid w:val="001F43DD"/>
    <w:rsid w:val="001F4E9C"/>
    <w:rsid w:val="001F6535"/>
    <w:rsid w:val="001F6989"/>
    <w:rsid w:val="00206EF6"/>
    <w:rsid w:val="0020707D"/>
    <w:rsid w:val="0020760F"/>
    <w:rsid w:val="00207830"/>
    <w:rsid w:val="002122F9"/>
    <w:rsid w:val="00215B8E"/>
    <w:rsid w:val="00215CE6"/>
    <w:rsid w:val="002167A1"/>
    <w:rsid w:val="00216FA1"/>
    <w:rsid w:val="00220B24"/>
    <w:rsid w:val="00222465"/>
    <w:rsid w:val="0022604F"/>
    <w:rsid w:val="002301D5"/>
    <w:rsid w:val="0023197D"/>
    <w:rsid w:val="00231E61"/>
    <w:rsid w:val="00231E89"/>
    <w:rsid w:val="002347D3"/>
    <w:rsid w:val="00241304"/>
    <w:rsid w:val="00241BC7"/>
    <w:rsid w:val="00241E5D"/>
    <w:rsid w:val="00242660"/>
    <w:rsid w:val="0024703C"/>
    <w:rsid w:val="002537D0"/>
    <w:rsid w:val="00254A7C"/>
    <w:rsid w:val="00255798"/>
    <w:rsid w:val="002575E3"/>
    <w:rsid w:val="00260AFB"/>
    <w:rsid w:val="0026136B"/>
    <w:rsid w:val="002728A3"/>
    <w:rsid w:val="002741E6"/>
    <w:rsid w:val="0027493E"/>
    <w:rsid w:val="00274FD5"/>
    <w:rsid w:val="00281887"/>
    <w:rsid w:val="00284D5A"/>
    <w:rsid w:val="0028638C"/>
    <w:rsid w:val="0029203B"/>
    <w:rsid w:val="00292ACC"/>
    <w:rsid w:val="00293266"/>
    <w:rsid w:val="002948A7"/>
    <w:rsid w:val="00296154"/>
    <w:rsid w:val="002A4E25"/>
    <w:rsid w:val="002A7F25"/>
    <w:rsid w:val="002B20EF"/>
    <w:rsid w:val="002B2A87"/>
    <w:rsid w:val="002B3898"/>
    <w:rsid w:val="002B3F00"/>
    <w:rsid w:val="002C07C4"/>
    <w:rsid w:val="002C1163"/>
    <w:rsid w:val="002C2A70"/>
    <w:rsid w:val="002C612B"/>
    <w:rsid w:val="002C61F8"/>
    <w:rsid w:val="002C684C"/>
    <w:rsid w:val="002C78AB"/>
    <w:rsid w:val="002D115D"/>
    <w:rsid w:val="002D17A7"/>
    <w:rsid w:val="002D3E67"/>
    <w:rsid w:val="002D5F8F"/>
    <w:rsid w:val="002E48C0"/>
    <w:rsid w:val="002E588A"/>
    <w:rsid w:val="002E5AD5"/>
    <w:rsid w:val="002F1C3A"/>
    <w:rsid w:val="002F1CE6"/>
    <w:rsid w:val="002F3357"/>
    <w:rsid w:val="002F3FF9"/>
    <w:rsid w:val="00300A29"/>
    <w:rsid w:val="00305A44"/>
    <w:rsid w:val="00305B32"/>
    <w:rsid w:val="00310809"/>
    <w:rsid w:val="00317499"/>
    <w:rsid w:val="003217AD"/>
    <w:rsid w:val="00327B28"/>
    <w:rsid w:val="003311CE"/>
    <w:rsid w:val="00332D5B"/>
    <w:rsid w:val="00332F46"/>
    <w:rsid w:val="00334331"/>
    <w:rsid w:val="003404EA"/>
    <w:rsid w:val="00341428"/>
    <w:rsid w:val="00341688"/>
    <w:rsid w:val="00342AEA"/>
    <w:rsid w:val="003437EB"/>
    <w:rsid w:val="00344A70"/>
    <w:rsid w:val="00345A8F"/>
    <w:rsid w:val="00350C47"/>
    <w:rsid w:val="00352429"/>
    <w:rsid w:val="00352F42"/>
    <w:rsid w:val="003566A0"/>
    <w:rsid w:val="0036166E"/>
    <w:rsid w:val="003628AD"/>
    <w:rsid w:val="00363093"/>
    <w:rsid w:val="00363104"/>
    <w:rsid w:val="003644C8"/>
    <w:rsid w:val="0036506F"/>
    <w:rsid w:val="003655FE"/>
    <w:rsid w:val="003657F8"/>
    <w:rsid w:val="00371753"/>
    <w:rsid w:val="00372B59"/>
    <w:rsid w:val="00376C83"/>
    <w:rsid w:val="00377756"/>
    <w:rsid w:val="00377FE7"/>
    <w:rsid w:val="00381E19"/>
    <w:rsid w:val="0038230E"/>
    <w:rsid w:val="00383547"/>
    <w:rsid w:val="003836A0"/>
    <w:rsid w:val="00384D23"/>
    <w:rsid w:val="00387F63"/>
    <w:rsid w:val="00395F5D"/>
    <w:rsid w:val="003A075E"/>
    <w:rsid w:val="003A0810"/>
    <w:rsid w:val="003A29DF"/>
    <w:rsid w:val="003A4D69"/>
    <w:rsid w:val="003A5101"/>
    <w:rsid w:val="003A6B5B"/>
    <w:rsid w:val="003B259B"/>
    <w:rsid w:val="003B25A8"/>
    <w:rsid w:val="003B644E"/>
    <w:rsid w:val="003B751C"/>
    <w:rsid w:val="003C0ED7"/>
    <w:rsid w:val="003C1311"/>
    <w:rsid w:val="003C344B"/>
    <w:rsid w:val="003C3939"/>
    <w:rsid w:val="003C3DF0"/>
    <w:rsid w:val="003C4723"/>
    <w:rsid w:val="003C5154"/>
    <w:rsid w:val="003C5A90"/>
    <w:rsid w:val="003D0007"/>
    <w:rsid w:val="003D2463"/>
    <w:rsid w:val="003D2D28"/>
    <w:rsid w:val="003D4216"/>
    <w:rsid w:val="003D4485"/>
    <w:rsid w:val="003D5C1F"/>
    <w:rsid w:val="003E04E8"/>
    <w:rsid w:val="003F0A8B"/>
    <w:rsid w:val="003F2108"/>
    <w:rsid w:val="003F2BEE"/>
    <w:rsid w:val="003F5015"/>
    <w:rsid w:val="003F508B"/>
    <w:rsid w:val="004005E1"/>
    <w:rsid w:val="00400858"/>
    <w:rsid w:val="00405C4D"/>
    <w:rsid w:val="004072DD"/>
    <w:rsid w:val="0041064E"/>
    <w:rsid w:val="0041190F"/>
    <w:rsid w:val="00411C14"/>
    <w:rsid w:val="00415FBC"/>
    <w:rsid w:val="00420242"/>
    <w:rsid w:val="00433E87"/>
    <w:rsid w:val="00434D74"/>
    <w:rsid w:val="00440783"/>
    <w:rsid w:val="00442ABF"/>
    <w:rsid w:val="00444B91"/>
    <w:rsid w:val="00445896"/>
    <w:rsid w:val="004516D8"/>
    <w:rsid w:val="0045273B"/>
    <w:rsid w:val="004537EE"/>
    <w:rsid w:val="004546ED"/>
    <w:rsid w:val="004552EE"/>
    <w:rsid w:val="0045774D"/>
    <w:rsid w:val="00461A8E"/>
    <w:rsid w:val="00470262"/>
    <w:rsid w:val="00470471"/>
    <w:rsid w:val="00476992"/>
    <w:rsid w:val="0047759F"/>
    <w:rsid w:val="00477914"/>
    <w:rsid w:val="0048349D"/>
    <w:rsid w:val="004849EC"/>
    <w:rsid w:val="00485739"/>
    <w:rsid w:val="00486591"/>
    <w:rsid w:val="00486A62"/>
    <w:rsid w:val="00491750"/>
    <w:rsid w:val="00492088"/>
    <w:rsid w:val="00494780"/>
    <w:rsid w:val="004948A6"/>
    <w:rsid w:val="004949F9"/>
    <w:rsid w:val="00496DF1"/>
    <w:rsid w:val="0049750F"/>
    <w:rsid w:val="004A00DC"/>
    <w:rsid w:val="004A1305"/>
    <w:rsid w:val="004A29BC"/>
    <w:rsid w:val="004A5A95"/>
    <w:rsid w:val="004A66FE"/>
    <w:rsid w:val="004A7A96"/>
    <w:rsid w:val="004B28FD"/>
    <w:rsid w:val="004B694E"/>
    <w:rsid w:val="004B6994"/>
    <w:rsid w:val="004B755C"/>
    <w:rsid w:val="004C1486"/>
    <w:rsid w:val="004C2BFE"/>
    <w:rsid w:val="004C43F4"/>
    <w:rsid w:val="004C5D2A"/>
    <w:rsid w:val="004D110E"/>
    <w:rsid w:val="004D3277"/>
    <w:rsid w:val="004D41DD"/>
    <w:rsid w:val="004E2AB1"/>
    <w:rsid w:val="004E4BEF"/>
    <w:rsid w:val="004E693B"/>
    <w:rsid w:val="004F07F5"/>
    <w:rsid w:val="004F2AAC"/>
    <w:rsid w:val="004F2F4A"/>
    <w:rsid w:val="004F3F22"/>
    <w:rsid w:val="004F4E7C"/>
    <w:rsid w:val="004F5B9F"/>
    <w:rsid w:val="004F7E0B"/>
    <w:rsid w:val="00500531"/>
    <w:rsid w:val="00504B04"/>
    <w:rsid w:val="00504B2E"/>
    <w:rsid w:val="005065CF"/>
    <w:rsid w:val="005103BB"/>
    <w:rsid w:val="005105B6"/>
    <w:rsid w:val="005121FD"/>
    <w:rsid w:val="005123C3"/>
    <w:rsid w:val="00512C12"/>
    <w:rsid w:val="00513402"/>
    <w:rsid w:val="00514E14"/>
    <w:rsid w:val="0052050D"/>
    <w:rsid w:val="0052246D"/>
    <w:rsid w:val="00523C64"/>
    <w:rsid w:val="00526383"/>
    <w:rsid w:val="00530B8C"/>
    <w:rsid w:val="005342B9"/>
    <w:rsid w:val="005355B8"/>
    <w:rsid w:val="0053683E"/>
    <w:rsid w:val="00536EA6"/>
    <w:rsid w:val="00540957"/>
    <w:rsid w:val="00540F63"/>
    <w:rsid w:val="00541F8F"/>
    <w:rsid w:val="00544CBC"/>
    <w:rsid w:val="00546628"/>
    <w:rsid w:val="00546C07"/>
    <w:rsid w:val="00550737"/>
    <w:rsid w:val="005513F2"/>
    <w:rsid w:val="005537E8"/>
    <w:rsid w:val="00553964"/>
    <w:rsid w:val="00554CF0"/>
    <w:rsid w:val="005561DF"/>
    <w:rsid w:val="00556FFF"/>
    <w:rsid w:val="00557149"/>
    <w:rsid w:val="00557258"/>
    <w:rsid w:val="00557361"/>
    <w:rsid w:val="005631A2"/>
    <w:rsid w:val="00574A26"/>
    <w:rsid w:val="00575278"/>
    <w:rsid w:val="0057676B"/>
    <w:rsid w:val="00577B0B"/>
    <w:rsid w:val="00580994"/>
    <w:rsid w:val="0058599B"/>
    <w:rsid w:val="00587F82"/>
    <w:rsid w:val="0059064C"/>
    <w:rsid w:val="00592DDE"/>
    <w:rsid w:val="005930C1"/>
    <w:rsid w:val="00593A5A"/>
    <w:rsid w:val="00594A6A"/>
    <w:rsid w:val="00595A86"/>
    <w:rsid w:val="00597AA6"/>
    <w:rsid w:val="005A0365"/>
    <w:rsid w:val="005A5503"/>
    <w:rsid w:val="005A56AD"/>
    <w:rsid w:val="005A64DA"/>
    <w:rsid w:val="005B328B"/>
    <w:rsid w:val="005B68BF"/>
    <w:rsid w:val="005C08A6"/>
    <w:rsid w:val="005C13C2"/>
    <w:rsid w:val="005D076F"/>
    <w:rsid w:val="005D11FD"/>
    <w:rsid w:val="005D2CC7"/>
    <w:rsid w:val="005D5B5C"/>
    <w:rsid w:val="005E0CD7"/>
    <w:rsid w:val="005E1A2C"/>
    <w:rsid w:val="005E655E"/>
    <w:rsid w:val="005F052B"/>
    <w:rsid w:val="005F2DDB"/>
    <w:rsid w:val="005F3AEF"/>
    <w:rsid w:val="005F49CC"/>
    <w:rsid w:val="005F4E57"/>
    <w:rsid w:val="006007DF"/>
    <w:rsid w:val="006061FE"/>
    <w:rsid w:val="00607916"/>
    <w:rsid w:val="00607FB1"/>
    <w:rsid w:val="00610402"/>
    <w:rsid w:val="006105D7"/>
    <w:rsid w:val="006142BE"/>
    <w:rsid w:val="00614CE2"/>
    <w:rsid w:val="00616242"/>
    <w:rsid w:val="0062378B"/>
    <w:rsid w:val="00627923"/>
    <w:rsid w:val="006307D0"/>
    <w:rsid w:val="00630D95"/>
    <w:rsid w:val="00636680"/>
    <w:rsid w:val="00636BA6"/>
    <w:rsid w:val="0063732C"/>
    <w:rsid w:val="006439CA"/>
    <w:rsid w:val="00651070"/>
    <w:rsid w:val="006565A2"/>
    <w:rsid w:val="00661CF0"/>
    <w:rsid w:val="00663C95"/>
    <w:rsid w:val="00664590"/>
    <w:rsid w:val="0066472D"/>
    <w:rsid w:val="0066694E"/>
    <w:rsid w:val="00675B03"/>
    <w:rsid w:val="0068067A"/>
    <w:rsid w:val="0068355B"/>
    <w:rsid w:val="006853EF"/>
    <w:rsid w:val="006868FB"/>
    <w:rsid w:val="006922C6"/>
    <w:rsid w:val="0069230C"/>
    <w:rsid w:val="00692D87"/>
    <w:rsid w:val="00694C79"/>
    <w:rsid w:val="006A1232"/>
    <w:rsid w:val="006A468E"/>
    <w:rsid w:val="006A6053"/>
    <w:rsid w:val="006B281C"/>
    <w:rsid w:val="006B4088"/>
    <w:rsid w:val="006B7801"/>
    <w:rsid w:val="006B7BFD"/>
    <w:rsid w:val="006C3E71"/>
    <w:rsid w:val="006C46B6"/>
    <w:rsid w:val="006C46E0"/>
    <w:rsid w:val="006C7126"/>
    <w:rsid w:val="006C725E"/>
    <w:rsid w:val="006D2CE6"/>
    <w:rsid w:val="006D450A"/>
    <w:rsid w:val="006D6144"/>
    <w:rsid w:val="006E2BE3"/>
    <w:rsid w:val="006E2CAB"/>
    <w:rsid w:val="006E6E57"/>
    <w:rsid w:val="006F0865"/>
    <w:rsid w:val="006F4D73"/>
    <w:rsid w:val="006F5BA1"/>
    <w:rsid w:val="006F5D25"/>
    <w:rsid w:val="00702027"/>
    <w:rsid w:val="00704C3E"/>
    <w:rsid w:val="00704FC2"/>
    <w:rsid w:val="00706F3C"/>
    <w:rsid w:val="00710217"/>
    <w:rsid w:val="00710303"/>
    <w:rsid w:val="0071121F"/>
    <w:rsid w:val="00712CA4"/>
    <w:rsid w:val="00712DAC"/>
    <w:rsid w:val="0071422E"/>
    <w:rsid w:val="007207BB"/>
    <w:rsid w:val="00720A8A"/>
    <w:rsid w:val="0072533E"/>
    <w:rsid w:val="00732351"/>
    <w:rsid w:val="00732905"/>
    <w:rsid w:val="00732A3F"/>
    <w:rsid w:val="00732FF8"/>
    <w:rsid w:val="00733646"/>
    <w:rsid w:val="0074251F"/>
    <w:rsid w:val="0074321D"/>
    <w:rsid w:val="00750DD0"/>
    <w:rsid w:val="0075109F"/>
    <w:rsid w:val="00761E20"/>
    <w:rsid w:val="007621B1"/>
    <w:rsid w:val="00765010"/>
    <w:rsid w:val="0076656D"/>
    <w:rsid w:val="00771775"/>
    <w:rsid w:val="00774647"/>
    <w:rsid w:val="0077532D"/>
    <w:rsid w:val="00777C38"/>
    <w:rsid w:val="00782078"/>
    <w:rsid w:val="007825F1"/>
    <w:rsid w:val="0078476E"/>
    <w:rsid w:val="007858DF"/>
    <w:rsid w:val="007877CB"/>
    <w:rsid w:val="007914AE"/>
    <w:rsid w:val="00792BE2"/>
    <w:rsid w:val="007A2109"/>
    <w:rsid w:val="007A29C2"/>
    <w:rsid w:val="007A29EA"/>
    <w:rsid w:val="007A44F6"/>
    <w:rsid w:val="007A56AA"/>
    <w:rsid w:val="007A667C"/>
    <w:rsid w:val="007A69E6"/>
    <w:rsid w:val="007B2659"/>
    <w:rsid w:val="007B5449"/>
    <w:rsid w:val="007B547C"/>
    <w:rsid w:val="007B65D1"/>
    <w:rsid w:val="007B7D36"/>
    <w:rsid w:val="007C1217"/>
    <w:rsid w:val="007C371B"/>
    <w:rsid w:val="007C46CA"/>
    <w:rsid w:val="007C68CB"/>
    <w:rsid w:val="007D1A98"/>
    <w:rsid w:val="007D3648"/>
    <w:rsid w:val="007D6B0F"/>
    <w:rsid w:val="007E2E05"/>
    <w:rsid w:val="007E5765"/>
    <w:rsid w:val="007E7659"/>
    <w:rsid w:val="007F0C82"/>
    <w:rsid w:val="007F44F0"/>
    <w:rsid w:val="008035EE"/>
    <w:rsid w:val="00804C47"/>
    <w:rsid w:val="00804FAF"/>
    <w:rsid w:val="00805D1C"/>
    <w:rsid w:val="00806EC5"/>
    <w:rsid w:val="00812957"/>
    <w:rsid w:val="00814AC8"/>
    <w:rsid w:val="00814C0A"/>
    <w:rsid w:val="00822C92"/>
    <w:rsid w:val="0082394E"/>
    <w:rsid w:val="00826023"/>
    <w:rsid w:val="008264BE"/>
    <w:rsid w:val="00827AB7"/>
    <w:rsid w:val="00832B5C"/>
    <w:rsid w:val="00837690"/>
    <w:rsid w:val="008425CD"/>
    <w:rsid w:val="0084416A"/>
    <w:rsid w:val="00844400"/>
    <w:rsid w:val="008500C3"/>
    <w:rsid w:val="0085036D"/>
    <w:rsid w:val="00853E82"/>
    <w:rsid w:val="00854D28"/>
    <w:rsid w:val="0085645B"/>
    <w:rsid w:val="008564FF"/>
    <w:rsid w:val="00856FEA"/>
    <w:rsid w:val="00857428"/>
    <w:rsid w:val="00857B83"/>
    <w:rsid w:val="008602F1"/>
    <w:rsid w:val="00862733"/>
    <w:rsid w:val="00863E1D"/>
    <w:rsid w:val="00867B7E"/>
    <w:rsid w:val="00870498"/>
    <w:rsid w:val="00870567"/>
    <w:rsid w:val="00874A42"/>
    <w:rsid w:val="00875387"/>
    <w:rsid w:val="00876111"/>
    <w:rsid w:val="00877446"/>
    <w:rsid w:val="00877E90"/>
    <w:rsid w:val="00883F11"/>
    <w:rsid w:val="00885F19"/>
    <w:rsid w:val="008918BB"/>
    <w:rsid w:val="0089529B"/>
    <w:rsid w:val="00897086"/>
    <w:rsid w:val="008A3FE3"/>
    <w:rsid w:val="008A77B1"/>
    <w:rsid w:val="008B00DA"/>
    <w:rsid w:val="008B074B"/>
    <w:rsid w:val="008B18E6"/>
    <w:rsid w:val="008B4667"/>
    <w:rsid w:val="008C47E2"/>
    <w:rsid w:val="008C6C67"/>
    <w:rsid w:val="008C7A24"/>
    <w:rsid w:val="008D3571"/>
    <w:rsid w:val="008D499A"/>
    <w:rsid w:val="008E2CE2"/>
    <w:rsid w:val="008F20C5"/>
    <w:rsid w:val="008F42AC"/>
    <w:rsid w:val="008F4DD5"/>
    <w:rsid w:val="009005AD"/>
    <w:rsid w:val="00900BED"/>
    <w:rsid w:val="00903099"/>
    <w:rsid w:val="009172F0"/>
    <w:rsid w:val="00917699"/>
    <w:rsid w:val="0092127B"/>
    <w:rsid w:val="009227D4"/>
    <w:rsid w:val="00923434"/>
    <w:rsid w:val="0092396F"/>
    <w:rsid w:val="00926029"/>
    <w:rsid w:val="00931B86"/>
    <w:rsid w:val="00934CE5"/>
    <w:rsid w:val="00936D59"/>
    <w:rsid w:val="00942062"/>
    <w:rsid w:val="00946B0A"/>
    <w:rsid w:val="009514C1"/>
    <w:rsid w:val="00951667"/>
    <w:rsid w:val="009528AF"/>
    <w:rsid w:val="00952A23"/>
    <w:rsid w:val="00956320"/>
    <w:rsid w:val="00956F66"/>
    <w:rsid w:val="00957D2F"/>
    <w:rsid w:val="00957DA9"/>
    <w:rsid w:val="00960DF0"/>
    <w:rsid w:val="00961FCF"/>
    <w:rsid w:val="00964850"/>
    <w:rsid w:val="009652FB"/>
    <w:rsid w:val="00966A66"/>
    <w:rsid w:val="00966E56"/>
    <w:rsid w:val="00966EAD"/>
    <w:rsid w:val="00975628"/>
    <w:rsid w:val="009806C5"/>
    <w:rsid w:val="00981569"/>
    <w:rsid w:val="00981CFF"/>
    <w:rsid w:val="00981DFD"/>
    <w:rsid w:val="009863B9"/>
    <w:rsid w:val="009864D4"/>
    <w:rsid w:val="0098706A"/>
    <w:rsid w:val="009874C2"/>
    <w:rsid w:val="0099007C"/>
    <w:rsid w:val="00995471"/>
    <w:rsid w:val="009A054A"/>
    <w:rsid w:val="009A2DDF"/>
    <w:rsid w:val="009A2DFA"/>
    <w:rsid w:val="009A38EB"/>
    <w:rsid w:val="009A3F2B"/>
    <w:rsid w:val="009A4926"/>
    <w:rsid w:val="009A4F9B"/>
    <w:rsid w:val="009A6029"/>
    <w:rsid w:val="009A74CC"/>
    <w:rsid w:val="009B2080"/>
    <w:rsid w:val="009B4559"/>
    <w:rsid w:val="009B7E2D"/>
    <w:rsid w:val="009C0929"/>
    <w:rsid w:val="009C106F"/>
    <w:rsid w:val="009C10AA"/>
    <w:rsid w:val="009C3404"/>
    <w:rsid w:val="009C7C10"/>
    <w:rsid w:val="009D0683"/>
    <w:rsid w:val="009D175E"/>
    <w:rsid w:val="009D55B9"/>
    <w:rsid w:val="009D7AB1"/>
    <w:rsid w:val="009E5250"/>
    <w:rsid w:val="009E6E41"/>
    <w:rsid w:val="009F424F"/>
    <w:rsid w:val="009F7749"/>
    <w:rsid w:val="00A03536"/>
    <w:rsid w:val="00A04A76"/>
    <w:rsid w:val="00A05338"/>
    <w:rsid w:val="00A06828"/>
    <w:rsid w:val="00A10516"/>
    <w:rsid w:val="00A21F16"/>
    <w:rsid w:val="00A221CC"/>
    <w:rsid w:val="00A254AA"/>
    <w:rsid w:val="00A25D6F"/>
    <w:rsid w:val="00A30807"/>
    <w:rsid w:val="00A30931"/>
    <w:rsid w:val="00A34807"/>
    <w:rsid w:val="00A40741"/>
    <w:rsid w:val="00A4254D"/>
    <w:rsid w:val="00A44807"/>
    <w:rsid w:val="00A4682C"/>
    <w:rsid w:val="00A47A7C"/>
    <w:rsid w:val="00A51B1E"/>
    <w:rsid w:val="00A53F40"/>
    <w:rsid w:val="00A61884"/>
    <w:rsid w:val="00A6267F"/>
    <w:rsid w:val="00A6477D"/>
    <w:rsid w:val="00A71057"/>
    <w:rsid w:val="00A727C8"/>
    <w:rsid w:val="00A765DD"/>
    <w:rsid w:val="00A76CA0"/>
    <w:rsid w:val="00A83B1C"/>
    <w:rsid w:val="00A863B5"/>
    <w:rsid w:val="00A8654D"/>
    <w:rsid w:val="00A865A9"/>
    <w:rsid w:val="00A87634"/>
    <w:rsid w:val="00A877EE"/>
    <w:rsid w:val="00A955EF"/>
    <w:rsid w:val="00A96AF7"/>
    <w:rsid w:val="00AA0E81"/>
    <w:rsid w:val="00AA1A17"/>
    <w:rsid w:val="00AA3D1F"/>
    <w:rsid w:val="00AA440C"/>
    <w:rsid w:val="00AA4B60"/>
    <w:rsid w:val="00AB1151"/>
    <w:rsid w:val="00AB3AD6"/>
    <w:rsid w:val="00AB5BE9"/>
    <w:rsid w:val="00AB63E6"/>
    <w:rsid w:val="00AC13A9"/>
    <w:rsid w:val="00AC4908"/>
    <w:rsid w:val="00AD0212"/>
    <w:rsid w:val="00AD4300"/>
    <w:rsid w:val="00AD45D5"/>
    <w:rsid w:val="00AE75ED"/>
    <w:rsid w:val="00AF0344"/>
    <w:rsid w:val="00AF156E"/>
    <w:rsid w:val="00AF282E"/>
    <w:rsid w:val="00AF4412"/>
    <w:rsid w:val="00AF47F0"/>
    <w:rsid w:val="00AF7A78"/>
    <w:rsid w:val="00B036B5"/>
    <w:rsid w:val="00B03D53"/>
    <w:rsid w:val="00B14ADE"/>
    <w:rsid w:val="00B155D0"/>
    <w:rsid w:val="00B167EB"/>
    <w:rsid w:val="00B17D40"/>
    <w:rsid w:val="00B207A4"/>
    <w:rsid w:val="00B21ADB"/>
    <w:rsid w:val="00B252F6"/>
    <w:rsid w:val="00B26313"/>
    <w:rsid w:val="00B27B03"/>
    <w:rsid w:val="00B27CEE"/>
    <w:rsid w:val="00B309AC"/>
    <w:rsid w:val="00B311EA"/>
    <w:rsid w:val="00B32A25"/>
    <w:rsid w:val="00B33D81"/>
    <w:rsid w:val="00B33F7C"/>
    <w:rsid w:val="00B34097"/>
    <w:rsid w:val="00B34177"/>
    <w:rsid w:val="00B37FCC"/>
    <w:rsid w:val="00B414F6"/>
    <w:rsid w:val="00B417BA"/>
    <w:rsid w:val="00B418E1"/>
    <w:rsid w:val="00B41C65"/>
    <w:rsid w:val="00B44C2A"/>
    <w:rsid w:val="00B517F7"/>
    <w:rsid w:val="00B52175"/>
    <w:rsid w:val="00B553FE"/>
    <w:rsid w:val="00B57866"/>
    <w:rsid w:val="00B608A8"/>
    <w:rsid w:val="00B65EED"/>
    <w:rsid w:val="00B67253"/>
    <w:rsid w:val="00B6751D"/>
    <w:rsid w:val="00B70C4E"/>
    <w:rsid w:val="00B74021"/>
    <w:rsid w:val="00B7501F"/>
    <w:rsid w:val="00B764D9"/>
    <w:rsid w:val="00B80A6C"/>
    <w:rsid w:val="00B81482"/>
    <w:rsid w:val="00B8198D"/>
    <w:rsid w:val="00B81C25"/>
    <w:rsid w:val="00B85F60"/>
    <w:rsid w:val="00B8796C"/>
    <w:rsid w:val="00B90B0C"/>
    <w:rsid w:val="00B91653"/>
    <w:rsid w:val="00B93B2D"/>
    <w:rsid w:val="00BA5CCE"/>
    <w:rsid w:val="00BB6D94"/>
    <w:rsid w:val="00BC56CB"/>
    <w:rsid w:val="00BD0790"/>
    <w:rsid w:val="00BD08A5"/>
    <w:rsid w:val="00BD0B28"/>
    <w:rsid w:val="00BD0BE0"/>
    <w:rsid w:val="00BD32AD"/>
    <w:rsid w:val="00BD6087"/>
    <w:rsid w:val="00BD6FDD"/>
    <w:rsid w:val="00BE0FC2"/>
    <w:rsid w:val="00BE5626"/>
    <w:rsid w:val="00BE67B0"/>
    <w:rsid w:val="00BE7441"/>
    <w:rsid w:val="00BF0044"/>
    <w:rsid w:val="00BF1275"/>
    <w:rsid w:val="00BF2809"/>
    <w:rsid w:val="00BF439D"/>
    <w:rsid w:val="00BF58C1"/>
    <w:rsid w:val="00C0189A"/>
    <w:rsid w:val="00C04E76"/>
    <w:rsid w:val="00C0752E"/>
    <w:rsid w:val="00C07CBF"/>
    <w:rsid w:val="00C124EC"/>
    <w:rsid w:val="00C13BF6"/>
    <w:rsid w:val="00C170C8"/>
    <w:rsid w:val="00C201D5"/>
    <w:rsid w:val="00C20A22"/>
    <w:rsid w:val="00C2337B"/>
    <w:rsid w:val="00C24216"/>
    <w:rsid w:val="00C252EF"/>
    <w:rsid w:val="00C26AC2"/>
    <w:rsid w:val="00C27FC9"/>
    <w:rsid w:val="00C27FDD"/>
    <w:rsid w:val="00C30443"/>
    <w:rsid w:val="00C3100B"/>
    <w:rsid w:val="00C34F4C"/>
    <w:rsid w:val="00C37055"/>
    <w:rsid w:val="00C417A1"/>
    <w:rsid w:val="00C43200"/>
    <w:rsid w:val="00C434C7"/>
    <w:rsid w:val="00C44233"/>
    <w:rsid w:val="00C444CD"/>
    <w:rsid w:val="00C45558"/>
    <w:rsid w:val="00C46076"/>
    <w:rsid w:val="00C466B9"/>
    <w:rsid w:val="00C47968"/>
    <w:rsid w:val="00C51CA0"/>
    <w:rsid w:val="00C52887"/>
    <w:rsid w:val="00C5683C"/>
    <w:rsid w:val="00C56EDD"/>
    <w:rsid w:val="00C57667"/>
    <w:rsid w:val="00C63FA6"/>
    <w:rsid w:val="00C706AF"/>
    <w:rsid w:val="00C70CA2"/>
    <w:rsid w:val="00C72AD2"/>
    <w:rsid w:val="00C8008B"/>
    <w:rsid w:val="00C80AB3"/>
    <w:rsid w:val="00C84228"/>
    <w:rsid w:val="00C84DAF"/>
    <w:rsid w:val="00C87C61"/>
    <w:rsid w:val="00C94381"/>
    <w:rsid w:val="00C9777E"/>
    <w:rsid w:val="00CA1FB3"/>
    <w:rsid w:val="00CA3A38"/>
    <w:rsid w:val="00CB13C5"/>
    <w:rsid w:val="00CB2181"/>
    <w:rsid w:val="00CB487B"/>
    <w:rsid w:val="00CB5652"/>
    <w:rsid w:val="00CC5349"/>
    <w:rsid w:val="00CC551C"/>
    <w:rsid w:val="00CD2F0D"/>
    <w:rsid w:val="00CD5DEE"/>
    <w:rsid w:val="00CE143A"/>
    <w:rsid w:val="00CE3549"/>
    <w:rsid w:val="00CF17DF"/>
    <w:rsid w:val="00CF58EF"/>
    <w:rsid w:val="00D00A4E"/>
    <w:rsid w:val="00D07270"/>
    <w:rsid w:val="00D12ACF"/>
    <w:rsid w:val="00D130F5"/>
    <w:rsid w:val="00D13E4C"/>
    <w:rsid w:val="00D15B2B"/>
    <w:rsid w:val="00D15B51"/>
    <w:rsid w:val="00D169AE"/>
    <w:rsid w:val="00D17007"/>
    <w:rsid w:val="00D17E6F"/>
    <w:rsid w:val="00D20F1A"/>
    <w:rsid w:val="00D22CEF"/>
    <w:rsid w:val="00D23BBC"/>
    <w:rsid w:val="00D30A9D"/>
    <w:rsid w:val="00D31291"/>
    <w:rsid w:val="00D353DC"/>
    <w:rsid w:val="00D37841"/>
    <w:rsid w:val="00D44CD6"/>
    <w:rsid w:val="00D46074"/>
    <w:rsid w:val="00D50C7D"/>
    <w:rsid w:val="00D525F9"/>
    <w:rsid w:val="00D534DE"/>
    <w:rsid w:val="00D57A4F"/>
    <w:rsid w:val="00D61FFA"/>
    <w:rsid w:val="00D63972"/>
    <w:rsid w:val="00D63F1E"/>
    <w:rsid w:val="00D66A49"/>
    <w:rsid w:val="00D670D1"/>
    <w:rsid w:val="00D670FF"/>
    <w:rsid w:val="00D73A43"/>
    <w:rsid w:val="00D73B16"/>
    <w:rsid w:val="00D73D00"/>
    <w:rsid w:val="00D75830"/>
    <w:rsid w:val="00D76636"/>
    <w:rsid w:val="00D81D34"/>
    <w:rsid w:val="00D83A6E"/>
    <w:rsid w:val="00D906FD"/>
    <w:rsid w:val="00D94B36"/>
    <w:rsid w:val="00D95779"/>
    <w:rsid w:val="00D961FC"/>
    <w:rsid w:val="00D96203"/>
    <w:rsid w:val="00DA789E"/>
    <w:rsid w:val="00DB187A"/>
    <w:rsid w:val="00DB20D3"/>
    <w:rsid w:val="00DB20DD"/>
    <w:rsid w:val="00DB43BF"/>
    <w:rsid w:val="00DB5910"/>
    <w:rsid w:val="00DB5A9D"/>
    <w:rsid w:val="00DC0AC9"/>
    <w:rsid w:val="00DC1916"/>
    <w:rsid w:val="00DC2B44"/>
    <w:rsid w:val="00DD125F"/>
    <w:rsid w:val="00DD3670"/>
    <w:rsid w:val="00DE1F29"/>
    <w:rsid w:val="00DE2333"/>
    <w:rsid w:val="00DE3145"/>
    <w:rsid w:val="00DE33D1"/>
    <w:rsid w:val="00DF2AD3"/>
    <w:rsid w:val="00DF7FC6"/>
    <w:rsid w:val="00E03665"/>
    <w:rsid w:val="00E03F71"/>
    <w:rsid w:val="00E04F0D"/>
    <w:rsid w:val="00E065E3"/>
    <w:rsid w:val="00E06814"/>
    <w:rsid w:val="00E0690D"/>
    <w:rsid w:val="00E12674"/>
    <w:rsid w:val="00E13851"/>
    <w:rsid w:val="00E14641"/>
    <w:rsid w:val="00E15BA9"/>
    <w:rsid w:val="00E16086"/>
    <w:rsid w:val="00E23F7D"/>
    <w:rsid w:val="00E25059"/>
    <w:rsid w:val="00E265D2"/>
    <w:rsid w:val="00E26897"/>
    <w:rsid w:val="00E30EDC"/>
    <w:rsid w:val="00E329F7"/>
    <w:rsid w:val="00E33C3D"/>
    <w:rsid w:val="00E410DF"/>
    <w:rsid w:val="00E44768"/>
    <w:rsid w:val="00E50585"/>
    <w:rsid w:val="00E50FDC"/>
    <w:rsid w:val="00E512B9"/>
    <w:rsid w:val="00E51F77"/>
    <w:rsid w:val="00E5209D"/>
    <w:rsid w:val="00E53851"/>
    <w:rsid w:val="00E567E3"/>
    <w:rsid w:val="00E572E5"/>
    <w:rsid w:val="00E578FE"/>
    <w:rsid w:val="00E62E44"/>
    <w:rsid w:val="00E62EDE"/>
    <w:rsid w:val="00E66155"/>
    <w:rsid w:val="00E66791"/>
    <w:rsid w:val="00E70330"/>
    <w:rsid w:val="00E734B3"/>
    <w:rsid w:val="00E735E0"/>
    <w:rsid w:val="00E74DC9"/>
    <w:rsid w:val="00E74E51"/>
    <w:rsid w:val="00E75A3D"/>
    <w:rsid w:val="00E83E9C"/>
    <w:rsid w:val="00E90D2C"/>
    <w:rsid w:val="00E92C49"/>
    <w:rsid w:val="00E93BA6"/>
    <w:rsid w:val="00E9412D"/>
    <w:rsid w:val="00E97CB3"/>
    <w:rsid w:val="00EA5869"/>
    <w:rsid w:val="00EB1BFB"/>
    <w:rsid w:val="00EB4F7E"/>
    <w:rsid w:val="00EB676E"/>
    <w:rsid w:val="00EB7ED9"/>
    <w:rsid w:val="00EC143A"/>
    <w:rsid w:val="00EC356C"/>
    <w:rsid w:val="00ED134D"/>
    <w:rsid w:val="00ED204D"/>
    <w:rsid w:val="00ED3A83"/>
    <w:rsid w:val="00EE0098"/>
    <w:rsid w:val="00EE739C"/>
    <w:rsid w:val="00EE7E2C"/>
    <w:rsid w:val="00EF0CD4"/>
    <w:rsid w:val="00EF1B25"/>
    <w:rsid w:val="00EF1D40"/>
    <w:rsid w:val="00EF335A"/>
    <w:rsid w:val="00EF51A9"/>
    <w:rsid w:val="00EF6DC4"/>
    <w:rsid w:val="00EF7294"/>
    <w:rsid w:val="00F031A0"/>
    <w:rsid w:val="00F03759"/>
    <w:rsid w:val="00F05124"/>
    <w:rsid w:val="00F06DCC"/>
    <w:rsid w:val="00F1353C"/>
    <w:rsid w:val="00F14A44"/>
    <w:rsid w:val="00F151A6"/>
    <w:rsid w:val="00F15982"/>
    <w:rsid w:val="00F15E69"/>
    <w:rsid w:val="00F15FAA"/>
    <w:rsid w:val="00F21F41"/>
    <w:rsid w:val="00F350B8"/>
    <w:rsid w:val="00F378F6"/>
    <w:rsid w:val="00F4265D"/>
    <w:rsid w:val="00F521A9"/>
    <w:rsid w:val="00F53578"/>
    <w:rsid w:val="00F54C4B"/>
    <w:rsid w:val="00F55952"/>
    <w:rsid w:val="00F559E1"/>
    <w:rsid w:val="00F57202"/>
    <w:rsid w:val="00F57BAE"/>
    <w:rsid w:val="00F615B6"/>
    <w:rsid w:val="00F64209"/>
    <w:rsid w:val="00F66986"/>
    <w:rsid w:val="00F717BB"/>
    <w:rsid w:val="00F74829"/>
    <w:rsid w:val="00F76877"/>
    <w:rsid w:val="00F77C03"/>
    <w:rsid w:val="00F8119E"/>
    <w:rsid w:val="00F83120"/>
    <w:rsid w:val="00F83B3F"/>
    <w:rsid w:val="00F848CA"/>
    <w:rsid w:val="00F871D8"/>
    <w:rsid w:val="00F91FBB"/>
    <w:rsid w:val="00F91FBE"/>
    <w:rsid w:val="00F9222D"/>
    <w:rsid w:val="00F92290"/>
    <w:rsid w:val="00F92A5C"/>
    <w:rsid w:val="00F94988"/>
    <w:rsid w:val="00F978F6"/>
    <w:rsid w:val="00F97F9C"/>
    <w:rsid w:val="00FA0488"/>
    <w:rsid w:val="00FA13FD"/>
    <w:rsid w:val="00FA4381"/>
    <w:rsid w:val="00FA4DC6"/>
    <w:rsid w:val="00FB0BE5"/>
    <w:rsid w:val="00FC0805"/>
    <w:rsid w:val="00FC7344"/>
    <w:rsid w:val="00FC7D9D"/>
    <w:rsid w:val="00FD0A82"/>
    <w:rsid w:val="00FD2647"/>
    <w:rsid w:val="00FD39B3"/>
    <w:rsid w:val="00FD5984"/>
    <w:rsid w:val="00FE023B"/>
    <w:rsid w:val="00FE4FD1"/>
    <w:rsid w:val="00FE74FA"/>
    <w:rsid w:val="00FE7CA8"/>
    <w:rsid w:val="00FF0C92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6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415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AB11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615B6"/>
    <w:pPr>
      <w:keepNext/>
      <w:jc w:val="both"/>
      <w:outlineLvl w:val="5"/>
    </w:pPr>
    <w:rPr>
      <w:b/>
      <w:i/>
      <w:szCs w:val="20"/>
    </w:rPr>
  </w:style>
  <w:style w:type="paragraph" w:styleId="8">
    <w:name w:val="heading 8"/>
    <w:basedOn w:val="a0"/>
    <w:next w:val="a0"/>
    <w:link w:val="80"/>
    <w:qFormat/>
    <w:rsid w:val="0009014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6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1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B11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615B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1"/>
    <w:link w:val="8"/>
    <w:rsid w:val="000901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6C725E"/>
    <w:pPr>
      <w:ind w:left="720"/>
      <w:contextualSpacing/>
    </w:pPr>
  </w:style>
  <w:style w:type="table" w:styleId="a5">
    <w:name w:val="Table Grid"/>
    <w:basedOn w:val="a2"/>
    <w:uiPriority w:val="59"/>
    <w:rsid w:val="006C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4537EE"/>
    <w:pPr>
      <w:widowControl w:val="0"/>
      <w:suppressAutoHyphens/>
      <w:autoSpaceDE w:val="0"/>
      <w:spacing w:after="120"/>
      <w:ind w:left="283"/>
    </w:pPr>
    <w:rPr>
      <w:rFonts w:ascii="Arial" w:eastAsia="Arial" w:hAnsi="Arial" w:cs="Mangal"/>
      <w:szCs w:val="21"/>
      <w:lang w:eastAsia="hi-IN" w:bidi="hi-IN"/>
    </w:rPr>
  </w:style>
  <w:style w:type="character" w:customStyle="1" w:styleId="ab">
    <w:name w:val="Основной текст с отступом Знак"/>
    <w:basedOn w:val="a1"/>
    <w:link w:val="aa"/>
    <w:rsid w:val="004537EE"/>
    <w:rPr>
      <w:rFonts w:ascii="Arial" w:eastAsia="Arial" w:hAnsi="Arial" w:cs="Mangal"/>
      <w:sz w:val="24"/>
      <w:szCs w:val="21"/>
      <w:lang w:eastAsia="hi-IN" w:bidi="hi-IN"/>
    </w:rPr>
  </w:style>
  <w:style w:type="paragraph" w:customStyle="1" w:styleId="11">
    <w:name w:val="Основной 1 см"/>
    <w:basedOn w:val="a0"/>
    <w:rsid w:val="00732351"/>
    <w:pPr>
      <w:ind w:firstLine="567"/>
      <w:jc w:val="both"/>
    </w:pPr>
    <w:rPr>
      <w:sz w:val="28"/>
      <w:szCs w:val="20"/>
    </w:rPr>
  </w:style>
  <w:style w:type="character" w:styleId="ac">
    <w:name w:val="Hyperlink"/>
    <w:unhideWhenUsed/>
    <w:rsid w:val="00EA5869"/>
    <w:rPr>
      <w:color w:val="0000FF"/>
      <w:u w:val="single"/>
    </w:rPr>
  </w:style>
  <w:style w:type="character" w:customStyle="1" w:styleId="FontStyle23">
    <w:name w:val="Font Style23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4">
    <w:name w:val="Font Style24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5">
    <w:name w:val="Font Style25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6">
    <w:name w:val="Font Style26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8">
    <w:name w:val="Font Style28"/>
    <w:uiPriority w:val="99"/>
    <w:rsid w:val="00496DF1"/>
    <w:rPr>
      <w:rFonts w:ascii="Arial" w:eastAsia="Arial" w:hAnsi="Arial" w:cs="Arial"/>
      <w:sz w:val="16"/>
    </w:rPr>
  </w:style>
  <w:style w:type="character" w:customStyle="1" w:styleId="FontStyle30">
    <w:name w:val="Font Style30"/>
    <w:uiPriority w:val="99"/>
    <w:rsid w:val="00496DF1"/>
    <w:rPr>
      <w:rFonts w:ascii="Arial" w:eastAsia="Arial" w:hAnsi="Arial" w:cs="Arial"/>
      <w:b/>
      <w:bCs/>
      <w:sz w:val="10"/>
    </w:rPr>
  </w:style>
  <w:style w:type="character" w:customStyle="1" w:styleId="FontStyle33">
    <w:name w:val="Font Style33"/>
    <w:uiPriority w:val="99"/>
    <w:rsid w:val="00496DF1"/>
    <w:rPr>
      <w:rFonts w:ascii="Arial" w:eastAsia="Arial" w:hAnsi="Arial" w:cs="Arial"/>
      <w:b/>
      <w:bCs/>
      <w:sz w:val="12"/>
    </w:rPr>
  </w:style>
  <w:style w:type="character" w:customStyle="1" w:styleId="FontStyle34">
    <w:name w:val="Font Style34"/>
    <w:rsid w:val="00496DF1"/>
    <w:rPr>
      <w:rFonts w:ascii="Arial" w:eastAsia="Arial" w:hAnsi="Arial" w:cs="Arial"/>
      <w:b/>
      <w:bCs/>
      <w:spacing w:val="20"/>
      <w:sz w:val="10"/>
    </w:rPr>
  </w:style>
  <w:style w:type="paragraph" w:customStyle="1" w:styleId="Style2">
    <w:name w:val="Style2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3">
    <w:name w:val="Style3"/>
    <w:basedOn w:val="a0"/>
    <w:uiPriority w:val="99"/>
    <w:rsid w:val="00496DF1"/>
    <w:pPr>
      <w:widowControl w:val="0"/>
      <w:suppressAutoHyphens/>
      <w:autoSpaceDE w:val="0"/>
      <w:spacing w:line="235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4">
    <w:name w:val="Style4"/>
    <w:basedOn w:val="a0"/>
    <w:uiPriority w:val="99"/>
    <w:rsid w:val="00496DF1"/>
    <w:pPr>
      <w:widowControl w:val="0"/>
      <w:suppressAutoHyphens/>
      <w:autoSpaceDE w:val="0"/>
      <w:spacing w:line="230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5">
    <w:name w:val="Style5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6">
    <w:name w:val="Style6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7">
    <w:name w:val="Style7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8">
    <w:name w:val="Style8"/>
    <w:basedOn w:val="a0"/>
    <w:uiPriority w:val="99"/>
    <w:rsid w:val="00496DF1"/>
    <w:pPr>
      <w:widowControl w:val="0"/>
      <w:suppressAutoHyphens/>
      <w:autoSpaceDE w:val="0"/>
      <w:spacing w:line="221" w:lineRule="exact"/>
    </w:pPr>
    <w:rPr>
      <w:rFonts w:ascii="Arial" w:eastAsia="Arial" w:hAnsi="Arial" w:cs="Arial"/>
      <w:lang w:eastAsia="hi-IN" w:bidi="hi-IN"/>
    </w:rPr>
  </w:style>
  <w:style w:type="paragraph" w:customStyle="1" w:styleId="Style9">
    <w:name w:val="Style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0">
    <w:name w:val="Style10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1">
    <w:name w:val="Style11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2">
    <w:name w:val="Style12"/>
    <w:basedOn w:val="a0"/>
    <w:uiPriority w:val="99"/>
    <w:rsid w:val="00496DF1"/>
    <w:pPr>
      <w:widowControl w:val="0"/>
      <w:suppressAutoHyphens/>
      <w:autoSpaceDE w:val="0"/>
      <w:spacing w:line="231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3">
    <w:name w:val="Style13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4">
    <w:name w:val="Style14"/>
    <w:basedOn w:val="a0"/>
    <w:uiPriority w:val="99"/>
    <w:rsid w:val="00496DF1"/>
    <w:pPr>
      <w:widowControl w:val="0"/>
      <w:suppressAutoHyphens/>
      <w:autoSpaceDE w:val="0"/>
      <w:spacing w:line="230" w:lineRule="exact"/>
      <w:ind w:firstLine="216"/>
    </w:pPr>
    <w:rPr>
      <w:rFonts w:ascii="Arial" w:eastAsia="Arial" w:hAnsi="Arial" w:cs="Arial"/>
      <w:lang w:eastAsia="hi-IN" w:bidi="hi-IN"/>
    </w:rPr>
  </w:style>
  <w:style w:type="paragraph" w:customStyle="1" w:styleId="Style16">
    <w:name w:val="Style16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7">
    <w:name w:val="Style17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8">
    <w:name w:val="Style18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9">
    <w:name w:val="Style1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20">
    <w:name w:val="Style20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21">
    <w:name w:val="Style21"/>
    <w:basedOn w:val="a0"/>
    <w:uiPriority w:val="99"/>
    <w:rsid w:val="00496DF1"/>
    <w:pPr>
      <w:widowControl w:val="0"/>
      <w:suppressAutoHyphens/>
      <w:autoSpaceDE w:val="0"/>
      <w:spacing w:line="235" w:lineRule="exact"/>
    </w:pPr>
    <w:rPr>
      <w:rFonts w:ascii="Arial" w:eastAsia="Arial" w:hAnsi="Arial" w:cs="Arial"/>
      <w:lang w:eastAsia="hi-IN" w:bidi="hi-IN"/>
    </w:rPr>
  </w:style>
  <w:style w:type="paragraph" w:styleId="ad">
    <w:name w:val="Plain Text"/>
    <w:basedOn w:val="a0"/>
    <w:link w:val="ae"/>
    <w:rsid w:val="00415FB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415F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415F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415FBC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415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0"/>
    <w:link w:val="af0"/>
    <w:qFormat/>
    <w:rsid w:val="001E204F"/>
    <w:pPr>
      <w:jc w:val="center"/>
    </w:pPr>
    <w:rPr>
      <w:sz w:val="28"/>
    </w:rPr>
  </w:style>
  <w:style w:type="character" w:customStyle="1" w:styleId="af0">
    <w:name w:val="Название Знак"/>
    <w:basedOn w:val="a1"/>
    <w:link w:val="af"/>
    <w:rsid w:val="001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090148"/>
  </w:style>
  <w:style w:type="paragraph" w:styleId="23">
    <w:name w:val="Body Text 2"/>
    <w:basedOn w:val="a0"/>
    <w:link w:val="24"/>
    <w:rsid w:val="00090148"/>
    <w:pPr>
      <w:widowControl w:val="0"/>
    </w:pPr>
    <w:rPr>
      <w:sz w:val="32"/>
      <w:szCs w:val="22"/>
    </w:rPr>
  </w:style>
  <w:style w:type="character" w:customStyle="1" w:styleId="24">
    <w:name w:val="Основной текст 2 Знак"/>
    <w:basedOn w:val="a1"/>
    <w:link w:val="23"/>
    <w:rsid w:val="00090148"/>
    <w:rPr>
      <w:rFonts w:ascii="Times New Roman" w:eastAsia="Times New Roman" w:hAnsi="Times New Roman" w:cs="Times New Roman"/>
      <w:sz w:val="32"/>
      <w:lang w:eastAsia="ru-RU"/>
    </w:rPr>
  </w:style>
  <w:style w:type="paragraph" w:styleId="af3">
    <w:name w:val="Body Text"/>
    <w:basedOn w:val="a0"/>
    <w:link w:val="af4"/>
    <w:rsid w:val="00090148"/>
    <w:pPr>
      <w:spacing w:after="120"/>
    </w:pPr>
  </w:style>
  <w:style w:type="character" w:customStyle="1" w:styleId="af4">
    <w:name w:val="Основной текст Знак"/>
    <w:basedOn w:val="a1"/>
    <w:link w:val="af3"/>
    <w:rsid w:val="00090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B1151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B1151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_"/>
    <w:link w:val="27"/>
    <w:rsid w:val="00AB1151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5"/>
    <w:rsid w:val="00AB1151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link w:val="32"/>
    <w:rsid w:val="00AB115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B1151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AB1151"/>
  </w:style>
  <w:style w:type="character" w:customStyle="1" w:styleId="33">
    <w:name w:val="Основной текст (3) + Не полужирный;Не курсив"/>
    <w:rsid w:val="00AB11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_"/>
    <w:link w:val="15"/>
    <w:rsid w:val="00AB1151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rsid w:val="00AB1151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">
    <w:name w:val="Основной текст + Интервал -1 pt"/>
    <w:rsid w:val="00AB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Style1">
    <w:name w:val="Style1"/>
    <w:basedOn w:val="a0"/>
    <w:uiPriority w:val="99"/>
    <w:rsid w:val="00AB11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9">
    <w:name w:val="Font Style2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7">
    <w:name w:val="Font Style27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7">
    <w:name w:val="Font Style37"/>
    <w:uiPriority w:val="99"/>
    <w:rsid w:val="00AB1151"/>
    <w:rPr>
      <w:rFonts w:ascii="Century Schoolbook" w:hAnsi="Century Schoolbook" w:cs="Century Schoolbook"/>
      <w:b/>
      <w:bCs/>
      <w:sz w:val="24"/>
      <w:szCs w:val="24"/>
    </w:rPr>
  </w:style>
  <w:style w:type="paragraph" w:styleId="af6">
    <w:name w:val="Balloon Text"/>
    <w:basedOn w:val="a0"/>
    <w:link w:val="af7"/>
    <w:uiPriority w:val="99"/>
    <w:rsid w:val="00AB115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AB1151"/>
    <w:rPr>
      <w:rFonts w:ascii="Tahoma" w:eastAsia="Times New Roman" w:hAnsi="Tahoma" w:cs="Times New Roman"/>
      <w:sz w:val="16"/>
      <w:szCs w:val="16"/>
    </w:rPr>
  </w:style>
  <w:style w:type="character" w:customStyle="1" w:styleId="FontStyle21">
    <w:name w:val="Font Style21"/>
    <w:uiPriority w:val="99"/>
    <w:rsid w:val="00AB1151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AB1151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uiPriority w:val="99"/>
    <w:rsid w:val="00AB115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AB115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9pt">
    <w:name w:val="Основной текст + 9 pt;Полужирный"/>
    <w:rsid w:val="00AB11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AB11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1151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34">
    <w:name w:val="Body Text Indent 3"/>
    <w:basedOn w:val="a0"/>
    <w:link w:val="35"/>
    <w:rsid w:val="00AB115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B115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B115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AB1151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9">
    <w:name w:val="Normal (Web)"/>
    <w:basedOn w:val="a0"/>
    <w:uiPriority w:val="99"/>
    <w:rsid w:val="00AB115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8">
    <w:name w:val="Основной текст (18)_"/>
    <w:link w:val="180"/>
    <w:locked/>
    <w:rsid w:val="00966E56"/>
    <w:rPr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966E56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5">
    <w:name w:val="Font Style125"/>
    <w:uiPriority w:val="99"/>
    <w:rsid w:val="009514C1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9514C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9514C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91">
    <w:name w:val="Font Style91"/>
    <w:basedOn w:val="a1"/>
    <w:uiPriority w:val="99"/>
    <w:rsid w:val="009514C1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9514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0"/>
    <w:uiPriority w:val="99"/>
    <w:rsid w:val="009514C1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3">
    <w:name w:val="Style23"/>
    <w:basedOn w:val="a0"/>
    <w:uiPriority w:val="99"/>
    <w:rsid w:val="009514C1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94">
    <w:name w:val="Font Style94"/>
    <w:basedOn w:val="a1"/>
    <w:uiPriority w:val="99"/>
    <w:rsid w:val="009514C1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0"/>
    <w:rsid w:val="00557149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uiPriority w:val="99"/>
    <w:rsid w:val="004B694E"/>
    <w:rPr>
      <w:rFonts w:ascii="Times New Roman" w:hAnsi="Times New Roman" w:cs="Times New Roman"/>
      <w:b/>
      <w:bCs/>
      <w:sz w:val="30"/>
      <w:szCs w:val="30"/>
    </w:rPr>
  </w:style>
  <w:style w:type="character" w:styleId="afa">
    <w:name w:val="FollowedHyperlink"/>
    <w:basedOn w:val="a1"/>
    <w:uiPriority w:val="99"/>
    <w:semiHidden/>
    <w:unhideWhenUsed/>
    <w:rsid w:val="007621B1"/>
    <w:rPr>
      <w:color w:val="800080" w:themeColor="followedHyperlink"/>
      <w:u w:val="single"/>
    </w:rPr>
  </w:style>
  <w:style w:type="character" w:customStyle="1" w:styleId="c6">
    <w:name w:val="c6"/>
    <w:basedOn w:val="a1"/>
    <w:rsid w:val="00053362"/>
  </w:style>
  <w:style w:type="character" w:customStyle="1" w:styleId="30">
    <w:name w:val="Заголовок 3 Знак"/>
    <w:basedOn w:val="a1"/>
    <w:link w:val="3"/>
    <w:uiPriority w:val="9"/>
    <w:rsid w:val="0008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68">
    <w:name w:val="Font Style68"/>
    <w:basedOn w:val="a1"/>
    <w:rsid w:val="007C46CA"/>
    <w:rPr>
      <w:rFonts w:ascii="Times New Roman" w:hAnsi="Times New Roman" w:cs="Times New Roman"/>
      <w:sz w:val="22"/>
      <w:szCs w:val="22"/>
    </w:rPr>
  </w:style>
  <w:style w:type="character" w:styleId="afb">
    <w:name w:val="Strong"/>
    <w:basedOn w:val="a1"/>
    <w:uiPriority w:val="22"/>
    <w:qFormat/>
    <w:rsid w:val="00342AEA"/>
    <w:rPr>
      <w:b/>
      <w:bCs/>
    </w:rPr>
  </w:style>
  <w:style w:type="character" w:customStyle="1" w:styleId="c2">
    <w:name w:val="c2"/>
    <w:basedOn w:val="a1"/>
    <w:rsid w:val="00732FF8"/>
  </w:style>
  <w:style w:type="paragraph" w:customStyle="1" w:styleId="c13c27c22">
    <w:name w:val="c13 c27 c22"/>
    <w:basedOn w:val="a0"/>
    <w:rsid w:val="0048349D"/>
    <w:pPr>
      <w:spacing w:before="90" w:after="90"/>
    </w:pPr>
  </w:style>
  <w:style w:type="character" w:customStyle="1" w:styleId="c7c1">
    <w:name w:val="c7 c1"/>
    <w:basedOn w:val="a1"/>
    <w:rsid w:val="003D4485"/>
  </w:style>
  <w:style w:type="paragraph" w:customStyle="1" w:styleId="c20c13">
    <w:name w:val="c20 c13"/>
    <w:basedOn w:val="a0"/>
    <w:rsid w:val="00E572E5"/>
    <w:pPr>
      <w:spacing w:before="90" w:after="90"/>
    </w:pPr>
  </w:style>
  <w:style w:type="paragraph" w:styleId="a">
    <w:name w:val="List"/>
    <w:basedOn w:val="a0"/>
    <w:rsid w:val="00774647"/>
    <w:pPr>
      <w:numPr>
        <w:numId w:val="9"/>
      </w:numPr>
    </w:pPr>
  </w:style>
  <w:style w:type="paragraph" w:customStyle="1" w:styleId="Default">
    <w:name w:val="Default"/>
    <w:rsid w:val="0032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2"/>
    <w:next w:val="a5"/>
    <w:uiPriority w:val="99"/>
    <w:rsid w:val="00BF280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699F-E9FA-4CC7-927F-44D15D93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19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komp</cp:lastModifiedBy>
  <cp:revision>61</cp:revision>
  <cp:lastPrinted>2016-09-05T21:56:00Z</cp:lastPrinted>
  <dcterms:created xsi:type="dcterms:W3CDTF">2019-08-31T15:17:00Z</dcterms:created>
  <dcterms:modified xsi:type="dcterms:W3CDTF">2019-10-18T14:19:00Z</dcterms:modified>
</cp:coreProperties>
</file>